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B07E0" w14:textId="77777777" w:rsidR="002A51A9" w:rsidRPr="0048505B" w:rsidRDefault="002A51A9" w:rsidP="002A51A9">
      <w:pPr>
        <w:spacing w:line="240" w:lineRule="auto"/>
        <w:jc w:val="right"/>
      </w:pPr>
      <w:r w:rsidRPr="0048505B">
        <w:t>Sabiedrība ar ierobežotu atbildību „Dzintaru koncertzāle”, Reģ. Nr. 40003378932,</w:t>
      </w:r>
    </w:p>
    <w:p w14:paraId="203A1D54" w14:textId="77777777" w:rsidR="002A51A9" w:rsidRPr="0048505B" w:rsidRDefault="002A51A9" w:rsidP="002A51A9">
      <w:pPr>
        <w:spacing w:line="240" w:lineRule="auto"/>
        <w:jc w:val="right"/>
        <w:rPr>
          <w:bCs/>
          <w:caps/>
        </w:rPr>
      </w:pPr>
      <w:r w:rsidRPr="0048505B">
        <w:t>Nomas objekt</w:t>
      </w:r>
      <w:r>
        <w:t>a</w:t>
      </w:r>
      <w:r w:rsidRPr="0048505B">
        <w:t xml:space="preserve"> </w:t>
      </w:r>
      <w:r>
        <w:t>–</w:t>
      </w:r>
      <w:r w:rsidRPr="0048505B">
        <w:t xml:space="preserve"> </w:t>
      </w:r>
      <w:r>
        <w:rPr>
          <w:b/>
        </w:rPr>
        <w:t>Tirdzniecības vietas</w:t>
      </w:r>
    </w:p>
    <w:p w14:paraId="7083EA37" w14:textId="576E0E8E" w:rsidR="002A51A9" w:rsidRPr="0048505B" w:rsidRDefault="002A51A9" w:rsidP="002A51A9">
      <w:pPr>
        <w:tabs>
          <w:tab w:val="left" w:pos="567"/>
          <w:tab w:val="left" w:pos="851"/>
        </w:tabs>
        <w:spacing w:line="240" w:lineRule="auto"/>
        <w:jc w:val="right"/>
      </w:pPr>
      <w:r w:rsidRPr="0048505B">
        <w:rPr>
          <w:bCs/>
          <w:caps/>
        </w:rPr>
        <w:t xml:space="preserve">NOMAS TIESĪBU </w:t>
      </w:r>
      <w:r>
        <w:rPr>
          <w:bCs/>
          <w:caps/>
        </w:rPr>
        <w:t xml:space="preserve">OTRĀS RAKSTISKĀS </w:t>
      </w:r>
      <w:r w:rsidRPr="0048505B">
        <w:rPr>
          <w:bCs/>
          <w:caps/>
        </w:rPr>
        <w:t>IZSOLES noTEIKUMU</w:t>
      </w:r>
    </w:p>
    <w:p w14:paraId="0FBD43DC" w14:textId="77777777" w:rsidR="002A51A9" w:rsidRPr="0048505B" w:rsidRDefault="002A51A9" w:rsidP="002A51A9">
      <w:pPr>
        <w:tabs>
          <w:tab w:val="left" w:pos="567"/>
          <w:tab w:val="left" w:pos="851"/>
        </w:tabs>
        <w:spacing w:line="240" w:lineRule="auto"/>
        <w:ind w:left="360"/>
        <w:jc w:val="right"/>
      </w:pPr>
      <w:r>
        <w:t xml:space="preserve">2.pielikums </w:t>
      </w:r>
    </w:p>
    <w:p w14:paraId="6AE0F668" w14:textId="77777777" w:rsidR="002A51A9" w:rsidRDefault="002A51A9" w:rsidP="002A51A9">
      <w:pPr>
        <w:tabs>
          <w:tab w:val="left" w:pos="567"/>
          <w:tab w:val="left" w:pos="851"/>
        </w:tabs>
        <w:spacing w:line="240" w:lineRule="auto"/>
        <w:jc w:val="right"/>
      </w:pPr>
    </w:p>
    <w:p w14:paraId="5359E96B" w14:textId="77777777" w:rsidR="002A51A9" w:rsidRDefault="002A51A9" w:rsidP="002A51A9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</w:p>
    <w:p w14:paraId="3B5C8E9B" w14:textId="77777777" w:rsidR="002A51A9" w:rsidRDefault="002A51A9" w:rsidP="002A51A9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SABIEDRĪBA AR IEROBEŽOTU ATBILDĪBU “DZINTARU KONCERTZĀLE”</w:t>
      </w:r>
      <w:r w:rsidRPr="00674104">
        <w:rPr>
          <w:b/>
          <w:bCs/>
          <w:szCs w:val="24"/>
        </w:rPr>
        <w:t xml:space="preserve"> </w:t>
      </w:r>
    </w:p>
    <w:p w14:paraId="68D796E4" w14:textId="77777777" w:rsidR="002A51A9" w:rsidRPr="00674104" w:rsidRDefault="002A51A9" w:rsidP="002A51A9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674104">
        <w:rPr>
          <w:rFonts w:ascii="Times New Roman Bold" w:hAnsi="Times New Roman Bold"/>
          <w:b/>
          <w:bCs/>
          <w:caps/>
          <w:szCs w:val="24"/>
        </w:rPr>
        <w:t>pieteikums</w:t>
      </w:r>
      <w:r w:rsidRPr="00674104">
        <w:rPr>
          <w:b/>
          <w:bCs/>
          <w:szCs w:val="24"/>
        </w:rPr>
        <w:t xml:space="preserve"> PAR DALĪBU </w:t>
      </w:r>
    </w:p>
    <w:p w14:paraId="31C486B7" w14:textId="77777777" w:rsidR="002A51A9" w:rsidRDefault="002A51A9" w:rsidP="002A51A9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“TIRDZNIECĪBAS VIETAS”</w:t>
      </w:r>
      <w:r w:rsidRPr="00C8618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(Nomas objekts) </w:t>
      </w:r>
    </w:p>
    <w:p w14:paraId="5B70E4CF" w14:textId="4F40454C" w:rsidR="002A51A9" w:rsidRPr="00674104" w:rsidRDefault="002A51A9" w:rsidP="002A51A9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674104">
        <w:rPr>
          <w:b/>
          <w:bCs/>
          <w:szCs w:val="24"/>
        </w:rPr>
        <w:t xml:space="preserve">NOMAS TIESĪBU </w:t>
      </w:r>
      <w:r>
        <w:rPr>
          <w:b/>
          <w:bCs/>
          <w:szCs w:val="24"/>
        </w:rPr>
        <w:t xml:space="preserve">OTRĀ </w:t>
      </w:r>
      <w:r w:rsidRPr="00674104">
        <w:rPr>
          <w:b/>
          <w:bCs/>
          <w:szCs w:val="24"/>
        </w:rPr>
        <w:t>RAKSTISKĀ IZSOLĒ</w:t>
      </w:r>
    </w:p>
    <w:tbl>
      <w:tblPr>
        <w:tblW w:w="4878" w:type="dxa"/>
        <w:tblInd w:w="4253" w:type="dxa"/>
        <w:tblLook w:val="00A0" w:firstRow="1" w:lastRow="0" w:firstColumn="1" w:lastColumn="0" w:noHBand="0" w:noVBand="0"/>
      </w:tblPr>
      <w:tblGrid>
        <w:gridCol w:w="4592"/>
        <w:gridCol w:w="286"/>
      </w:tblGrid>
      <w:tr w:rsidR="002A51A9" w:rsidRPr="00674104" w14:paraId="3E234BE4" w14:textId="77777777" w:rsidTr="007278BE">
        <w:trPr>
          <w:gridAfter w:val="1"/>
          <w:wAfter w:w="286" w:type="dxa"/>
          <w:trHeight w:val="484"/>
        </w:trPr>
        <w:tc>
          <w:tcPr>
            <w:tcW w:w="4592" w:type="dxa"/>
            <w:tcBorders>
              <w:bottom w:val="single" w:sz="4" w:space="0" w:color="auto"/>
            </w:tcBorders>
          </w:tcPr>
          <w:p w14:paraId="1506BA3C" w14:textId="77777777" w:rsidR="002A51A9" w:rsidRPr="00674104" w:rsidRDefault="002A51A9" w:rsidP="007278BE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</w:tr>
      <w:tr w:rsidR="002A51A9" w:rsidRPr="00674104" w14:paraId="410A9E43" w14:textId="77777777" w:rsidTr="007278BE">
        <w:trPr>
          <w:gridAfter w:val="1"/>
          <w:wAfter w:w="286" w:type="dxa"/>
          <w:trHeight w:val="423"/>
        </w:trPr>
        <w:tc>
          <w:tcPr>
            <w:tcW w:w="4592" w:type="dxa"/>
            <w:tcBorders>
              <w:top w:val="single" w:sz="4" w:space="0" w:color="auto"/>
            </w:tcBorders>
          </w:tcPr>
          <w:p w14:paraId="6B23373A" w14:textId="77777777" w:rsidR="002A51A9" w:rsidRPr="00674104" w:rsidRDefault="002A51A9" w:rsidP="007278BE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pacing w:val="-2"/>
                <w:szCs w:val="24"/>
              </w:rPr>
            </w:pPr>
            <w:r w:rsidRPr="00674104">
              <w:rPr>
                <w:rFonts w:eastAsia="Times New Roman"/>
                <w:spacing w:val="-2"/>
                <w:szCs w:val="24"/>
              </w:rPr>
              <w:t>(juridiskas personas nosaukums vai fiziskas personas vārds, uzvārds)</w:t>
            </w:r>
          </w:p>
        </w:tc>
      </w:tr>
      <w:tr w:rsidR="002A51A9" w:rsidRPr="00674104" w14:paraId="21302448" w14:textId="77777777" w:rsidTr="007278BE">
        <w:trPr>
          <w:gridAfter w:val="1"/>
          <w:wAfter w:w="286" w:type="dxa"/>
          <w:trHeight w:val="335"/>
        </w:trPr>
        <w:tc>
          <w:tcPr>
            <w:tcW w:w="4592" w:type="dxa"/>
            <w:tcBorders>
              <w:bottom w:val="single" w:sz="4" w:space="0" w:color="auto"/>
            </w:tcBorders>
          </w:tcPr>
          <w:p w14:paraId="4F664349" w14:textId="77777777" w:rsidR="002A51A9" w:rsidRPr="00674104" w:rsidRDefault="002A51A9" w:rsidP="007278BE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2A51A9" w:rsidRPr="00674104" w14:paraId="699DCBD8" w14:textId="77777777" w:rsidTr="00727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211"/>
        </w:trPr>
        <w:tc>
          <w:tcPr>
            <w:tcW w:w="4592" w:type="dxa"/>
            <w:tcBorders>
              <w:left w:val="nil"/>
              <w:bottom w:val="nil"/>
              <w:right w:val="nil"/>
            </w:tcBorders>
          </w:tcPr>
          <w:p w14:paraId="4EECB30D" w14:textId="77777777" w:rsidR="002A51A9" w:rsidRPr="00674104" w:rsidRDefault="002A51A9" w:rsidP="007278BE">
            <w:pPr>
              <w:shd w:val="clear" w:color="auto" w:fill="FFFFFF"/>
              <w:spacing w:line="240" w:lineRule="auto"/>
              <w:jc w:val="right"/>
              <w:rPr>
                <w:rFonts w:eastAsia="Times New Roman"/>
                <w:spacing w:val="-1"/>
                <w:szCs w:val="24"/>
              </w:rPr>
            </w:pPr>
            <w:r w:rsidRPr="00674104">
              <w:rPr>
                <w:rFonts w:eastAsia="Times New Roman"/>
                <w:spacing w:val="-1"/>
                <w:szCs w:val="24"/>
              </w:rPr>
              <w:t>(</w:t>
            </w:r>
            <w:r>
              <w:rPr>
                <w:rFonts w:eastAsia="Times New Roman"/>
                <w:spacing w:val="-1"/>
                <w:szCs w:val="24"/>
              </w:rPr>
              <w:t>vienotais reģistrācijas nr. vai personas kods)</w:t>
            </w:r>
            <w:r w:rsidRPr="00674104">
              <w:rPr>
                <w:rFonts w:eastAsia="Times New Roman"/>
                <w:spacing w:val="-1"/>
                <w:szCs w:val="24"/>
              </w:rPr>
              <w:t xml:space="preserve"> </w:t>
            </w:r>
          </w:p>
        </w:tc>
      </w:tr>
      <w:tr w:rsidR="002A51A9" w:rsidRPr="00674104" w14:paraId="120C5E33" w14:textId="77777777" w:rsidTr="007278BE">
        <w:trPr>
          <w:gridAfter w:val="1"/>
          <w:wAfter w:w="286" w:type="dxa"/>
          <w:trHeight w:val="439"/>
        </w:trPr>
        <w:tc>
          <w:tcPr>
            <w:tcW w:w="4592" w:type="dxa"/>
            <w:tcBorders>
              <w:bottom w:val="single" w:sz="4" w:space="0" w:color="auto"/>
            </w:tcBorders>
          </w:tcPr>
          <w:p w14:paraId="65A1FA4E" w14:textId="77777777" w:rsidR="002A51A9" w:rsidRPr="00674104" w:rsidRDefault="002A51A9" w:rsidP="007278BE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2A51A9" w:rsidRPr="00674104" w14:paraId="69965040" w14:textId="77777777" w:rsidTr="007278BE">
        <w:trPr>
          <w:trHeight w:val="400"/>
        </w:trPr>
        <w:tc>
          <w:tcPr>
            <w:tcW w:w="4878" w:type="dxa"/>
            <w:gridSpan w:val="2"/>
          </w:tcPr>
          <w:p w14:paraId="7F869886" w14:textId="77777777" w:rsidR="002A51A9" w:rsidRPr="00674104" w:rsidRDefault="002A51A9" w:rsidP="007278BE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4104">
              <w:rPr>
                <w:rFonts w:eastAsia="Times New Roman"/>
                <w:szCs w:val="24"/>
              </w:rPr>
              <w:t>(iesniedzēja tālrunis un e-pasta adrese)</w:t>
            </w:r>
          </w:p>
        </w:tc>
      </w:tr>
    </w:tbl>
    <w:p w14:paraId="4691A5F4" w14:textId="77777777" w:rsidR="002A51A9" w:rsidRPr="00674104" w:rsidRDefault="002A51A9" w:rsidP="002A51A9">
      <w:pPr>
        <w:shd w:val="clear" w:color="auto" w:fill="FFFFFF"/>
        <w:spacing w:line="240" w:lineRule="auto"/>
        <w:rPr>
          <w:b/>
          <w:bCs/>
          <w:spacing w:val="1"/>
          <w:szCs w:val="24"/>
        </w:rPr>
      </w:pPr>
      <w:r w:rsidRPr="00674104">
        <w:rPr>
          <w:b/>
          <w:bCs/>
          <w:spacing w:val="1"/>
          <w:szCs w:val="24"/>
        </w:rPr>
        <w:t>Ziņas par iesniedzēju</w:t>
      </w:r>
    </w:p>
    <w:p w14:paraId="5C986166" w14:textId="77777777" w:rsidR="002A51A9" w:rsidRPr="00674104" w:rsidRDefault="002A51A9" w:rsidP="002A51A9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Deklarētā adrese/juridiskā adrese____________________________________________________________________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</w:t>
      </w:r>
    </w:p>
    <w:p w14:paraId="5CDD6523" w14:textId="77777777" w:rsidR="002A51A9" w:rsidRPr="00674104" w:rsidRDefault="002A51A9" w:rsidP="002A51A9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Pasta adrese</w:t>
      </w:r>
      <w:r>
        <w:rPr>
          <w:bCs/>
          <w:spacing w:val="2"/>
          <w:szCs w:val="24"/>
        </w:rPr>
        <w:t xml:space="preserve"> (uz kuru sūtīt informāciju)</w:t>
      </w:r>
      <w:r w:rsidRPr="00674104">
        <w:rPr>
          <w:bCs/>
          <w:spacing w:val="2"/>
          <w:szCs w:val="24"/>
        </w:rPr>
        <w:t xml:space="preserve"> ________________________________</w:t>
      </w:r>
      <w:r>
        <w:rPr>
          <w:bCs/>
          <w:spacing w:val="2"/>
          <w:szCs w:val="24"/>
        </w:rPr>
        <w:t>_____________________</w:t>
      </w:r>
    </w:p>
    <w:p w14:paraId="347DDCD0" w14:textId="77777777" w:rsidR="002A51A9" w:rsidRPr="00674104" w:rsidRDefault="002A51A9" w:rsidP="002A51A9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Bankas rekvizīti, norēķinu konta numurs 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</w:t>
      </w:r>
    </w:p>
    <w:p w14:paraId="5B8CDD05" w14:textId="77777777" w:rsidR="002A51A9" w:rsidRPr="00674104" w:rsidRDefault="002A51A9" w:rsidP="002A51A9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</w:t>
      </w:r>
    </w:p>
    <w:p w14:paraId="4607F144" w14:textId="77777777" w:rsidR="002A51A9" w:rsidRPr="00674104" w:rsidRDefault="002A51A9" w:rsidP="002A51A9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Persona, kura ir tiesīga pārstāvēt nomas tiesību pretendentu</w:t>
      </w:r>
      <w:r>
        <w:rPr>
          <w:bCs/>
          <w:spacing w:val="2"/>
          <w:szCs w:val="24"/>
        </w:rPr>
        <w:t>,</w:t>
      </w:r>
      <w:r w:rsidRPr="00674104">
        <w:rPr>
          <w:bCs/>
          <w:spacing w:val="2"/>
          <w:szCs w:val="24"/>
        </w:rPr>
        <w:t xml:space="preserve"> vai pilnvarotā persona </w:t>
      </w:r>
    </w:p>
    <w:p w14:paraId="39BF9F7C" w14:textId="77777777" w:rsidR="002A51A9" w:rsidRPr="00674104" w:rsidRDefault="002A51A9" w:rsidP="002A51A9">
      <w:pPr>
        <w:shd w:val="clear" w:color="auto" w:fill="FFFFFF"/>
        <w:spacing w:line="240" w:lineRule="auto"/>
        <w:rPr>
          <w:bCs/>
          <w:spacing w:val="2"/>
          <w:szCs w:val="24"/>
        </w:rPr>
      </w:pPr>
    </w:p>
    <w:p w14:paraId="07563377" w14:textId="77777777" w:rsidR="002A51A9" w:rsidRPr="00674104" w:rsidRDefault="002A51A9" w:rsidP="002A51A9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_____________</w:t>
      </w:r>
    </w:p>
    <w:p w14:paraId="1101006D" w14:textId="77777777" w:rsidR="002A51A9" w:rsidRPr="00674104" w:rsidRDefault="002A51A9" w:rsidP="002A51A9">
      <w:pPr>
        <w:spacing w:line="240" w:lineRule="auto"/>
        <w:jc w:val="both"/>
        <w:rPr>
          <w:rFonts w:eastAsia="Times New Roman"/>
          <w:b/>
          <w:szCs w:val="24"/>
          <w:lang w:bidi="yi-Hebr"/>
        </w:rPr>
      </w:pPr>
      <w:r w:rsidRPr="00674104">
        <w:rPr>
          <w:rFonts w:eastAsia="Times New Roman"/>
          <w:b/>
          <w:szCs w:val="24"/>
          <w:lang w:bidi="yi-Hebr"/>
        </w:rPr>
        <w:t xml:space="preserve">piesaka dalību </w:t>
      </w:r>
      <w:r w:rsidRPr="00733729">
        <w:rPr>
          <w:bCs/>
          <w:spacing w:val="2"/>
          <w:szCs w:val="24"/>
        </w:rPr>
        <w:t>Nomas objekta</w:t>
      </w:r>
    </w:p>
    <w:p w14:paraId="6E79FECE" w14:textId="77777777" w:rsidR="002A51A9" w:rsidRPr="00674104" w:rsidRDefault="002A51A9" w:rsidP="002A51A9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___________________________________________</w:t>
      </w:r>
      <w:r>
        <w:rPr>
          <w:rFonts w:eastAsia="Times New Roman"/>
          <w:szCs w:val="24"/>
          <w:lang w:bidi="yi-Hebr"/>
        </w:rPr>
        <w:t>________________________________________</w:t>
      </w:r>
    </w:p>
    <w:p w14:paraId="5931214A" w14:textId="77777777" w:rsidR="002A51A9" w:rsidRPr="00674104" w:rsidRDefault="002A51A9" w:rsidP="002A51A9">
      <w:pPr>
        <w:spacing w:line="240" w:lineRule="auto"/>
        <w:jc w:val="center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(nosaukums, kadastra apzīmējums, platība)</w:t>
      </w:r>
    </w:p>
    <w:p w14:paraId="4CD708D8" w14:textId="312FE303" w:rsidR="002A51A9" w:rsidRPr="00674104" w:rsidRDefault="002A51A9" w:rsidP="002A51A9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pacing w:val="-2"/>
          <w:szCs w:val="24"/>
        </w:rPr>
        <w:t xml:space="preserve">nomas tiesību </w:t>
      </w:r>
      <w:r>
        <w:rPr>
          <w:rFonts w:eastAsia="Times New Roman"/>
          <w:spacing w:val="-2"/>
          <w:szCs w:val="24"/>
        </w:rPr>
        <w:t xml:space="preserve">otrā </w:t>
      </w:r>
      <w:r w:rsidRPr="00674104">
        <w:rPr>
          <w:rFonts w:eastAsia="Times New Roman"/>
          <w:spacing w:val="-2"/>
          <w:szCs w:val="24"/>
        </w:rPr>
        <w:t>r</w:t>
      </w:r>
      <w:r w:rsidRPr="00674104">
        <w:rPr>
          <w:rFonts w:eastAsia="Times New Roman"/>
          <w:szCs w:val="24"/>
          <w:lang w:bidi="yi-Hebr"/>
        </w:rPr>
        <w:t>akstiskā izsolē, kas notiks 202</w:t>
      </w:r>
      <w:r>
        <w:rPr>
          <w:rFonts w:eastAsia="Times New Roman"/>
          <w:szCs w:val="24"/>
          <w:lang w:bidi="yi-Hebr"/>
        </w:rPr>
        <w:t>4</w:t>
      </w:r>
      <w:r w:rsidRPr="00674104">
        <w:rPr>
          <w:rFonts w:eastAsia="Times New Roman"/>
          <w:szCs w:val="24"/>
          <w:lang w:bidi="yi-Hebr"/>
        </w:rPr>
        <w:t>.</w:t>
      </w:r>
      <w:r>
        <w:rPr>
          <w:rFonts w:eastAsia="Times New Roman"/>
          <w:szCs w:val="24"/>
          <w:lang w:bidi="yi-Hebr"/>
        </w:rPr>
        <w:t xml:space="preserve"> </w:t>
      </w:r>
      <w:r w:rsidRPr="00674104">
        <w:rPr>
          <w:rFonts w:eastAsia="Times New Roman"/>
          <w:szCs w:val="24"/>
          <w:lang w:bidi="yi-Hebr"/>
        </w:rPr>
        <w:t>gada _</w:t>
      </w:r>
      <w:r>
        <w:rPr>
          <w:rFonts w:eastAsia="Times New Roman"/>
          <w:szCs w:val="24"/>
          <w:lang w:bidi="yi-Hebr"/>
        </w:rPr>
        <w:t>________.___________________________</w:t>
      </w:r>
      <w:r w:rsidRPr="00674104">
        <w:rPr>
          <w:rFonts w:eastAsia="Times New Roman"/>
          <w:szCs w:val="24"/>
          <w:lang w:bidi="yi-Hebr"/>
        </w:rPr>
        <w:t xml:space="preserve"> </w:t>
      </w:r>
    </w:p>
    <w:p w14:paraId="707B350F" w14:textId="77777777" w:rsidR="002A51A9" w:rsidRPr="00674104" w:rsidRDefault="002A51A9" w:rsidP="002A51A9">
      <w:pPr>
        <w:shd w:val="clear" w:color="auto" w:fill="FFFFFF"/>
        <w:tabs>
          <w:tab w:val="left" w:leader="dot" w:pos="8448"/>
        </w:tabs>
        <w:spacing w:line="240" w:lineRule="auto"/>
        <w:rPr>
          <w:b/>
          <w:bCs/>
          <w:spacing w:val="-1"/>
          <w:szCs w:val="24"/>
        </w:rPr>
      </w:pPr>
      <w:r w:rsidRPr="00733729">
        <w:rPr>
          <w:bCs/>
          <w:spacing w:val="2"/>
          <w:szCs w:val="24"/>
        </w:rPr>
        <w:t>Nomas objekta</w:t>
      </w:r>
      <w:r w:rsidRPr="00674104">
        <w:rPr>
          <w:rFonts w:eastAsia="Times New Roman"/>
          <w:szCs w:val="24"/>
        </w:rPr>
        <w:t xml:space="preserve"> iznomāšanas mērķis ______________________________________</w:t>
      </w:r>
      <w:r>
        <w:rPr>
          <w:rFonts w:eastAsia="Times New Roman"/>
          <w:szCs w:val="24"/>
        </w:rPr>
        <w:t>______________</w:t>
      </w:r>
      <w:r w:rsidRPr="00674104">
        <w:rPr>
          <w:rFonts w:eastAsia="Times New Roman"/>
          <w:szCs w:val="24"/>
        </w:rPr>
        <w:t>____</w:t>
      </w:r>
    </w:p>
    <w:p w14:paraId="41AF848C" w14:textId="77777777" w:rsidR="002A51A9" w:rsidRPr="00704DD0" w:rsidRDefault="002A51A9" w:rsidP="002A51A9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</w:p>
    <w:p w14:paraId="057CD1B2" w14:textId="77777777" w:rsidR="002A51A9" w:rsidRPr="00A25722" w:rsidRDefault="002A51A9" w:rsidP="002A51A9">
      <w:pPr>
        <w:pStyle w:val="Sarakstarindkopa"/>
        <w:spacing w:line="240" w:lineRule="auto"/>
        <w:ind w:left="0"/>
        <w:contextualSpacing w:val="0"/>
        <w:jc w:val="both"/>
        <w:rPr>
          <w:rFonts w:eastAsia="Times New Roman"/>
          <w:i/>
          <w:iCs/>
        </w:rPr>
      </w:pPr>
      <w:r w:rsidRPr="00A25722">
        <w:rPr>
          <w:rFonts w:eastAsia="Times New Roman"/>
          <w:i/>
          <w:iCs/>
        </w:rPr>
        <w:t xml:space="preserve">Solīšana notiek tikai pa Izsoles noteikumos noteikto soli. </w:t>
      </w:r>
    </w:p>
    <w:p w14:paraId="20853D2F" w14:textId="77777777" w:rsidR="002A51A9" w:rsidRPr="00A25722" w:rsidRDefault="002A51A9" w:rsidP="002A51A9">
      <w:pPr>
        <w:pStyle w:val="Sarakstarindkopa"/>
        <w:spacing w:line="240" w:lineRule="auto"/>
        <w:ind w:left="0"/>
        <w:contextualSpacing w:val="0"/>
        <w:jc w:val="both"/>
        <w:rPr>
          <w:rFonts w:eastAsia="Times New Roman"/>
          <w:i/>
          <w:iCs/>
        </w:rPr>
      </w:pPr>
      <w:r w:rsidRPr="00A25722">
        <w:rPr>
          <w:rFonts w:eastAsia="Times New Roman"/>
          <w:i/>
          <w:iCs/>
        </w:rPr>
        <w:t xml:space="preserve">Iesniedzot piedāvājumu, Pretendentam jānorāda nosolīto soļu skaits un kopējā summa, piemēram, </w:t>
      </w:r>
    </w:p>
    <w:p w14:paraId="3288EB4C" w14:textId="1CBA6295" w:rsidR="002A51A9" w:rsidRPr="00A25722" w:rsidRDefault="002A51A9" w:rsidP="002A51A9">
      <w:pPr>
        <w:pStyle w:val="Sarakstarindkopa"/>
        <w:spacing w:line="240" w:lineRule="auto"/>
        <w:ind w:left="0"/>
        <w:contextualSpacing w:val="0"/>
        <w:jc w:val="both"/>
        <w:rPr>
          <w:i/>
          <w:iCs/>
        </w:rPr>
      </w:pPr>
      <w:r>
        <w:rPr>
          <w:rFonts w:eastAsia="Times New Roman"/>
          <w:i/>
          <w:iCs/>
        </w:rPr>
        <w:t>12</w:t>
      </w:r>
      <w:r w:rsidRPr="00A25722">
        <w:rPr>
          <w:rFonts w:eastAsia="Times New Roman"/>
          <w:i/>
          <w:iCs/>
        </w:rPr>
        <w:t xml:space="preserve">00,00 EUR un 3 soļi, t.i., </w:t>
      </w:r>
      <w:r>
        <w:rPr>
          <w:rFonts w:eastAsia="Times New Roman"/>
          <w:i/>
          <w:iCs/>
        </w:rPr>
        <w:t>36</w:t>
      </w:r>
      <w:r w:rsidRPr="00A25722">
        <w:rPr>
          <w:rFonts w:eastAsia="Times New Roman"/>
          <w:i/>
          <w:iCs/>
        </w:rPr>
        <w:t>0 EUR, kas veido kopējo nosolīto summu 1</w:t>
      </w:r>
      <w:r>
        <w:rPr>
          <w:rFonts w:eastAsia="Times New Roman"/>
          <w:i/>
          <w:iCs/>
        </w:rPr>
        <w:t>56</w:t>
      </w:r>
      <w:r w:rsidRPr="00A25722">
        <w:rPr>
          <w:rFonts w:eastAsia="Times New Roman"/>
          <w:i/>
          <w:iCs/>
        </w:rPr>
        <w:t>0,00 EUR.</w:t>
      </w:r>
    </w:p>
    <w:p w14:paraId="49B7976E" w14:textId="77777777" w:rsidR="002A51A9" w:rsidRDefault="002A51A9" w:rsidP="002A51A9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</w:p>
    <w:p w14:paraId="2339221E" w14:textId="77777777" w:rsidR="002A51A9" w:rsidRDefault="002A51A9" w:rsidP="002A51A9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  <w:r w:rsidRPr="00704DD0">
        <w:rPr>
          <w:b/>
          <w:bCs/>
          <w:spacing w:val="2"/>
          <w:szCs w:val="24"/>
        </w:rPr>
        <w:t xml:space="preserve">Par izsolītā </w:t>
      </w:r>
      <w:r w:rsidRPr="00733729">
        <w:rPr>
          <w:b/>
          <w:bCs/>
          <w:spacing w:val="2"/>
          <w:szCs w:val="24"/>
        </w:rPr>
        <w:t>Nomas objekta</w:t>
      </w:r>
      <w:r w:rsidRPr="00704DD0">
        <w:rPr>
          <w:b/>
          <w:bCs/>
          <w:spacing w:val="2"/>
          <w:szCs w:val="24"/>
        </w:rPr>
        <w:t xml:space="preserve"> nomu piedāvāju </w:t>
      </w:r>
      <w:r w:rsidRPr="001F3430">
        <w:rPr>
          <w:b/>
          <w:bCs/>
          <w:spacing w:val="2"/>
          <w:szCs w:val="24"/>
        </w:rPr>
        <w:t>šādu sezonas</w:t>
      </w:r>
      <w:r>
        <w:rPr>
          <w:b/>
          <w:bCs/>
          <w:spacing w:val="2"/>
          <w:szCs w:val="24"/>
        </w:rPr>
        <w:t xml:space="preserve"> </w:t>
      </w:r>
      <w:r w:rsidRPr="00704DD0">
        <w:rPr>
          <w:b/>
          <w:bCs/>
          <w:spacing w:val="2"/>
          <w:szCs w:val="24"/>
        </w:rPr>
        <w:t xml:space="preserve">nomas maksu, ievērojot </w:t>
      </w:r>
      <w:r w:rsidRPr="00704DD0">
        <w:rPr>
          <w:b/>
          <w:bCs/>
          <w:spacing w:val="2"/>
          <w:szCs w:val="24"/>
          <w:u w:val="single"/>
        </w:rPr>
        <w:t>izsoles soli 10% apmērā no Sākumcenas</w:t>
      </w:r>
      <w:r w:rsidRPr="00704DD0">
        <w:rPr>
          <w:b/>
          <w:bCs/>
          <w:spacing w:val="2"/>
          <w:szCs w:val="24"/>
        </w:rPr>
        <w:t xml:space="preserve">. </w:t>
      </w:r>
    </w:p>
    <w:p w14:paraId="61DE937E" w14:textId="77777777" w:rsidR="002A51A9" w:rsidRPr="00077770" w:rsidRDefault="002A51A9" w:rsidP="002A51A9">
      <w:pPr>
        <w:shd w:val="clear" w:color="auto" w:fill="FFFFFF"/>
        <w:spacing w:line="240" w:lineRule="auto"/>
        <w:jc w:val="both"/>
        <w:rPr>
          <w:b/>
          <w:bCs/>
          <w:spacing w:val="-1"/>
          <w:szCs w:val="24"/>
        </w:rPr>
      </w:pPr>
    </w:p>
    <w:tbl>
      <w:tblPr>
        <w:tblW w:w="87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99"/>
        <w:gridCol w:w="6061"/>
      </w:tblGrid>
      <w:tr w:rsidR="002A51A9" w:rsidRPr="001F5C55" w14:paraId="09A2BCBE" w14:textId="77777777" w:rsidTr="007278BE">
        <w:trPr>
          <w:trHeight w:val="32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CD2443" w14:textId="5D555F35" w:rsidR="002A51A9" w:rsidRPr="001F5C55" w:rsidRDefault="002A51A9" w:rsidP="007278BE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4EFDE" w14:textId="77777777" w:rsidR="002A51A9" w:rsidRPr="001F5C55" w:rsidRDefault="002A51A9" w:rsidP="007278BE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Piedāvātā nomas mak</w:t>
            </w:r>
            <w:r>
              <w:rPr>
                <w:sz w:val="22"/>
                <w:szCs w:val="22"/>
              </w:rPr>
              <w:t xml:space="preserve">sa </w:t>
            </w:r>
            <w:r w:rsidRPr="00550456">
              <w:rPr>
                <w:i/>
                <w:sz w:val="22"/>
                <w:szCs w:val="22"/>
              </w:rPr>
              <w:t>euro</w:t>
            </w:r>
            <w:r w:rsidRPr="001F5C55">
              <w:rPr>
                <w:sz w:val="22"/>
                <w:szCs w:val="22"/>
              </w:rPr>
              <w:t xml:space="preserve"> bez PVN </w:t>
            </w:r>
          </w:p>
        </w:tc>
      </w:tr>
      <w:tr w:rsidR="002A51A9" w:rsidRPr="001F5C55" w14:paraId="2AA22895" w14:textId="77777777" w:rsidTr="007278BE">
        <w:trPr>
          <w:trHeight w:val="32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F7521" w14:textId="5B4384F4" w:rsidR="002A51A9" w:rsidRPr="00A25722" w:rsidRDefault="0099760A" w:rsidP="0099760A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Tirdzniecības vieta</w:t>
            </w:r>
            <w:r w:rsidRPr="001F5C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 w:rsidRPr="001F5C55">
              <w:rPr>
                <w:sz w:val="22"/>
                <w:szCs w:val="22"/>
              </w:rPr>
              <w:t>r.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54FD" w14:textId="77777777" w:rsidR="002A51A9" w:rsidRPr="001F5C55" w:rsidRDefault="002A51A9" w:rsidP="007278BE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>bez PVN par vienu kalendāro mēnesi</w:t>
            </w:r>
          </w:p>
        </w:tc>
      </w:tr>
    </w:tbl>
    <w:p w14:paraId="29FB9839" w14:textId="77777777" w:rsidR="002A51A9" w:rsidRDefault="002A51A9" w:rsidP="002A51A9">
      <w:pPr>
        <w:shd w:val="clear" w:color="auto" w:fill="FFFFFF"/>
        <w:spacing w:line="240" w:lineRule="auto"/>
        <w:jc w:val="both"/>
        <w:rPr>
          <w:rFonts w:eastAsia="Times New Roman"/>
          <w:b/>
          <w:spacing w:val="-2"/>
          <w:szCs w:val="24"/>
        </w:rPr>
      </w:pPr>
    </w:p>
    <w:p w14:paraId="340B901C" w14:textId="77777777" w:rsidR="002A51A9" w:rsidRPr="004555F9" w:rsidRDefault="002A51A9" w:rsidP="002A51A9">
      <w:pPr>
        <w:shd w:val="clear" w:color="auto" w:fill="FFFFFF"/>
        <w:spacing w:line="240" w:lineRule="auto"/>
        <w:jc w:val="both"/>
        <w:rPr>
          <w:rFonts w:eastAsia="Times New Roman"/>
          <w:b/>
          <w:spacing w:val="-2"/>
          <w:szCs w:val="24"/>
        </w:rPr>
      </w:pPr>
      <w:r w:rsidRPr="001F3430">
        <w:rPr>
          <w:rFonts w:eastAsia="Times New Roman"/>
          <w:b/>
          <w:spacing w:val="-2"/>
          <w:szCs w:val="24"/>
        </w:rPr>
        <w:t>Nomas objekta kopējā nomas maksa par sezonu (laika periods no 202</w:t>
      </w:r>
      <w:r>
        <w:rPr>
          <w:rFonts w:eastAsia="Times New Roman"/>
          <w:b/>
          <w:spacing w:val="-2"/>
          <w:szCs w:val="24"/>
        </w:rPr>
        <w:t>4</w:t>
      </w:r>
      <w:r w:rsidRPr="001F3430">
        <w:rPr>
          <w:rFonts w:eastAsia="Times New Roman"/>
          <w:b/>
          <w:spacing w:val="-2"/>
          <w:szCs w:val="24"/>
        </w:rPr>
        <w:t>. gada 1.</w:t>
      </w:r>
      <w:r>
        <w:rPr>
          <w:rFonts w:eastAsia="Times New Roman"/>
          <w:b/>
          <w:spacing w:val="-2"/>
          <w:szCs w:val="24"/>
        </w:rPr>
        <w:t xml:space="preserve"> jūlija </w:t>
      </w:r>
      <w:r w:rsidRPr="001F3430">
        <w:rPr>
          <w:rFonts w:eastAsia="Times New Roman"/>
          <w:b/>
          <w:spacing w:val="-2"/>
          <w:szCs w:val="24"/>
        </w:rPr>
        <w:t>līdz 30. septembrim) veidojas kā nosolītās mēneša nomas maksas reizinājums ar mēnešu skaitu (</w:t>
      </w:r>
      <w:r>
        <w:rPr>
          <w:rFonts w:eastAsia="Times New Roman"/>
          <w:b/>
          <w:spacing w:val="-2"/>
          <w:szCs w:val="24"/>
        </w:rPr>
        <w:t>4</w:t>
      </w:r>
      <w:r w:rsidRPr="001F3430">
        <w:rPr>
          <w:rFonts w:eastAsia="Times New Roman"/>
          <w:b/>
          <w:spacing w:val="-2"/>
          <w:szCs w:val="24"/>
        </w:rPr>
        <w:t>), papildus maksājot PVN.</w:t>
      </w:r>
    </w:p>
    <w:p w14:paraId="3AA44E00" w14:textId="77777777" w:rsidR="002A51A9" w:rsidRPr="00674104" w:rsidRDefault="002A51A9" w:rsidP="002A51A9">
      <w:pPr>
        <w:shd w:val="clear" w:color="auto" w:fill="FFFFFF"/>
        <w:spacing w:line="240" w:lineRule="auto"/>
        <w:rPr>
          <w:b/>
          <w:bCs/>
          <w:spacing w:val="-1"/>
          <w:szCs w:val="24"/>
        </w:rPr>
      </w:pPr>
      <w:r w:rsidRPr="00674104">
        <w:rPr>
          <w:b/>
          <w:bCs/>
          <w:spacing w:val="-1"/>
          <w:szCs w:val="24"/>
        </w:rPr>
        <w:t>Pielikumi:</w:t>
      </w:r>
    </w:p>
    <w:p w14:paraId="4C5128F2" w14:textId="77777777" w:rsidR="002A51A9" w:rsidRPr="00674104" w:rsidRDefault="002A51A9" w:rsidP="002A51A9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Nodrošinājuma samaksu apliecinošs dokuments;</w:t>
      </w:r>
    </w:p>
    <w:p w14:paraId="609CA8AC" w14:textId="77777777" w:rsidR="002A51A9" w:rsidRPr="00674104" w:rsidRDefault="002A51A9" w:rsidP="002A51A9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Dalības</w:t>
      </w:r>
      <w:r w:rsidRPr="00674104">
        <w:rPr>
          <w:bCs/>
          <w:spacing w:val="-1"/>
          <w:sz w:val="24"/>
          <w:szCs w:val="24"/>
        </w:rPr>
        <w:t xml:space="preserve"> maksas samaksu apliecinošs dokuments;</w:t>
      </w:r>
    </w:p>
    <w:p w14:paraId="74FFC9BD" w14:textId="77777777" w:rsidR="002A51A9" w:rsidRPr="00674104" w:rsidRDefault="002A51A9" w:rsidP="002A51A9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Pilnvarotās personas pārstāvības tiesības apliecinoša dokumenta kopija</w:t>
      </w:r>
      <w:r>
        <w:rPr>
          <w:bCs/>
          <w:spacing w:val="-1"/>
          <w:sz w:val="24"/>
          <w:szCs w:val="24"/>
        </w:rPr>
        <w:t xml:space="preserve"> vai oriģināls</w:t>
      </w:r>
      <w:r w:rsidRPr="00674104">
        <w:rPr>
          <w:bCs/>
          <w:spacing w:val="-1"/>
          <w:sz w:val="24"/>
          <w:szCs w:val="24"/>
        </w:rPr>
        <w:t>.</w:t>
      </w:r>
    </w:p>
    <w:p w14:paraId="13EB5026" w14:textId="77777777" w:rsidR="002A51A9" w:rsidRPr="00674104" w:rsidRDefault="002A51A9" w:rsidP="002A51A9">
      <w:pPr>
        <w:pStyle w:val="Sarakstarindkopa"/>
        <w:shd w:val="clear" w:color="auto" w:fill="FFFFFF"/>
        <w:spacing w:line="240" w:lineRule="auto"/>
        <w:ind w:left="0"/>
        <w:jc w:val="both"/>
        <w:rPr>
          <w:bCs/>
          <w:spacing w:val="-1"/>
          <w:sz w:val="24"/>
          <w:szCs w:val="24"/>
        </w:rPr>
      </w:pPr>
    </w:p>
    <w:p w14:paraId="456E7847" w14:textId="77777777" w:rsidR="002A51A9" w:rsidRPr="00674104" w:rsidRDefault="002A51A9" w:rsidP="002A51A9">
      <w:pPr>
        <w:spacing w:line="240" w:lineRule="auto"/>
        <w:jc w:val="both"/>
      </w:pPr>
      <w:r w:rsidRPr="00674104">
        <w:t xml:space="preserve">Ar šo piekrītu, ka </w:t>
      </w:r>
      <w:r>
        <w:t>Sabiedrība ar ierobežotu atbildību “Dzintaru koncertzāle”</w:t>
      </w:r>
      <w:r w:rsidRPr="00674104">
        <w:t xml:space="preserve"> kā kredītinformācijas lietotājs ir tiesīg</w:t>
      </w:r>
      <w:r>
        <w:t>a</w:t>
      </w:r>
      <w:r w:rsidRPr="00674104">
        <w:t xml:space="preserve"> pieprasīt un saņemt kredītinformāciju, tai skaitā ziņas par nomas tiesību pretendenta kavētajiem maksāj</w:t>
      </w:r>
      <w:r>
        <w:t>umiem un tā kredītreitingu, no I</w:t>
      </w:r>
      <w:r w:rsidRPr="00674104">
        <w:t>znomātājam pieejamām datubāzēm.</w:t>
      </w:r>
    </w:p>
    <w:p w14:paraId="3A0917A8" w14:textId="77777777" w:rsidR="002A51A9" w:rsidRDefault="002A51A9" w:rsidP="002A51A9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  <w:r w:rsidRPr="00674104">
        <w:t xml:space="preserve">Ar šo apliecinu, ka man ir skaidras un saprotamas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tiesīb</w:t>
      </w:r>
      <w:r>
        <w:t>u I</w:t>
      </w:r>
      <w:r w:rsidRPr="00674104">
        <w:t xml:space="preserve">zsoles noteikumos noteiktās </w:t>
      </w:r>
      <w:r w:rsidRPr="00674104">
        <w:lastRenderedPageBreak/>
        <w:t xml:space="preserve">prasības pieteikuma sagatavošanai, </w:t>
      </w:r>
      <w:r>
        <w:t xml:space="preserve">nomas maksas piedāvājuma veidošanai,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priekšmets,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noteikumi un </w:t>
      </w:r>
      <w:r>
        <w:t>Sabiedrības ar ierobežotu atbildību “Dzintaru koncertzāle”</w:t>
      </w:r>
      <w:r w:rsidRPr="00674104">
        <w:t xml:space="preserve"> izvirzītās prasības nomnieka darbībai</w:t>
      </w:r>
      <w:r>
        <w:t xml:space="preserve">. </w:t>
      </w:r>
      <w:r w:rsidRPr="00674104">
        <w:t xml:space="preserve"> </w:t>
      </w:r>
      <w:r>
        <w:t>Piekrītu pildīt I</w:t>
      </w:r>
      <w:r w:rsidRPr="00674104">
        <w:t xml:space="preserve">zsoles noteikumiem pievienotajā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projektā note</w:t>
      </w:r>
      <w:r>
        <w:t xml:space="preserve">iktās saistības un pienākumus. </w:t>
      </w:r>
      <w:r w:rsidRPr="00674104">
        <w:rPr>
          <w:rFonts w:eastAsia="Times New Roman"/>
          <w:kern w:val="1"/>
          <w:lang w:eastAsia="hi-IN" w:bidi="hi-IN"/>
        </w:rPr>
        <w:t>Esmu informēts, ka iesniegtie personas dati tiks a</w:t>
      </w:r>
      <w:r>
        <w:rPr>
          <w:rFonts w:eastAsia="Times New Roman"/>
          <w:kern w:val="1"/>
          <w:lang w:eastAsia="hi-IN" w:bidi="hi-IN"/>
        </w:rPr>
        <w:t>pstrādāti ar mērķi administrēt I</w:t>
      </w:r>
      <w:r w:rsidRPr="00674104">
        <w:rPr>
          <w:rFonts w:eastAsia="Times New Roman"/>
          <w:kern w:val="1"/>
          <w:lang w:eastAsia="hi-IN" w:bidi="hi-IN"/>
        </w:rPr>
        <w:t xml:space="preserve">zsoles procesu. </w:t>
      </w:r>
    </w:p>
    <w:p w14:paraId="09DD5609" w14:textId="77777777" w:rsidR="002A51A9" w:rsidRDefault="002A51A9" w:rsidP="002A51A9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0B3A4E1F" w14:textId="77777777" w:rsidR="002A51A9" w:rsidRPr="00674104" w:rsidRDefault="002A51A9" w:rsidP="002A51A9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56D3AD3D" w14:textId="77777777" w:rsidR="002A51A9" w:rsidRPr="00674104" w:rsidRDefault="002A51A9" w:rsidP="002A51A9">
      <w:pPr>
        <w:shd w:val="clear" w:color="auto" w:fill="FFFFFF"/>
        <w:spacing w:line="24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4960"/>
      </w:tblGrid>
      <w:tr w:rsidR="002A51A9" w:rsidRPr="00674104" w14:paraId="18032E9F" w14:textId="77777777" w:rsidTr="007278BE">
        <w:trPr>
          <w:trHeight w:val="7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11A9DCEC" w14:textId="77777777" w:rsidR="002A51A9" w:rsidRPr="00674104" w:rsidRDefault="002A51A9" w:rsidP="007278BE">
            <w:pPr>
              <w:tabs>
                <w:tab w:val="left" w:pos="567"/>
                <w:tab w:val="left" w:pos="851"/>
              </w:tabs>
              <w:spacing w:line="240" w:lineRule="auto"/>
              <w:ind w:right="567"/>
              <w:jc w:val="center"/>
            </w:pPr>
            <w:r w:rsidRPr="00674104">
              <w:t>datums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D0275" w14:textId="77777777" w:rsidR="002A51A9" w:rsidRPr="00674104" w:rsidRDefault="002A51A9" w:rsidP="007278BE">
            <w:pPr>
              <w:spacing w:line="240" w:lineRule="auto"/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  <w:vAlign w:val="center"/>
          </w:tcPr>
          <w:p w14:paraId="08A4093D" w14:textId="77777777" w:rsidR="002A51A9" w:rsidRPr="00674104" w:rsidRDefault="002A51A9" w:rsidP="007278BE">
            <w:pPr>
              <w:spacing w:line="240" w:lineRule="auto"/>
            </w:pPr>
            <w:r w:rsidRPr="00674104">
              <w:t>(ieņemamais amats, vārds, uzvārds, paraksts)</w:t>
            </w:r>
          </w:p>
        </w:tc>
      </w:tr>
    </w:tbl>
    <w:p w14:paraId="16D080ED" w14:textId="77777777" w:rsidR="002A51A9" w:rsidRDefault="002A51A9" w:rsidP="00C42237">
      <w:bookmarkStart w:id="0" w:name="_GoBack"/>
      <w:bookmarkEnd w:id="0"/>
    </w:p>
    <w:sectPr w:rsidR="002A51A9" w:rsidSect="00035327">
      <w:pgSz w:w="11906" w:h="16838"/>
      <w:pgMar w:top="1276" w:right="991" w:bottom="1440" w:left="1800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D1EF7F8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D770897A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/>
        <w:bCs/>
        <w:sz w:val="20"/>
        <w:szCs w:val="20"/>
      </w:rPr>
    </w:lvl>
  </w:abstractNum>
  <w:abstractNum w:abstractNumId="3" w15:restartNumberingAfterBreak="0">
    <w:nsid w:val="00000004"/>
    <w:multiLevelType w:val="multilevel"/>
    <w:tmpl w:val="0136ABDC"/>
    <w:name w:val="WWNum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rFonts w:cs="Arial"/>
        <w:b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01AC583E"/>
    <w:multiLevelType w:val="multilevel"/>
    <w:tmpl w:val="ACFEF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0"/>
      </w:rPr>
    </w:lvl>
  </w:abstractNum>
  <w:abstractNum w:abstractNumId="8" w15:restartNumberingAfterBreak="0">
    <w:nsid w:val="03492907"/>
    <w:multiLevelType w:val="multilevel"/>
    <w:tmpl w:val="5EB60078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9" w15:restartNumberingAfterBreak="0">
    <w:nsid w:val="09221E83"/>
    <w:multiLevelType w:val="hybridMultilevel"/>
    <w:tmpl w:val="D8E0BEC4"/>
    <w:lvl w:ilvl="0" w:tplc="C316D2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9497272"/>
    <w:multiLevelType w:val="hybridMultilevel"/>
    <w:tmpl w:val="B0042A0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165E49"/>
    <w:multiLevelType w:val="multilevel"/>
    <w:tmpl w:val="77E859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D6B0480"/>
    <w:multiLevelType w:val="hybridMultilevel"/>
    <w:tmpl w:val="EE225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026B4"/>
    <w:multiLevelType w:val="multilevel"/>
    <w:tmpl w:val="13E47B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EBA1FA2"/>
    <w:multiLevelType w:val="multilevel"/>
    <w:tmpl w:val="A58682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F254168"/>
    <w:multiLevelType w:val="multilevel"/>
    <w:tmpl w:val="DDEE9EB4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6" w15:restartNumberingAfterBreak="0">
    <w:nsid w:val="15865A6F"/>
    <w:multiLevelType w:val="hybridMultilevel"/>
    <w:tmpl w:val="13D4F2C6"/>
    <w:lvl w:ilvl="0" w:tplc="DD5E1C0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F4CA8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9D6647E"/>
    <w:multiLevelType w:val="hybridMultilevel"/>
    <w:tmpl w:val="1EC4C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C5769C"/>
    <w:multiLevelType w:val="hybridMultilevel"/>
    <w:tmpl w:val="FD902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61520"/>
    <w:multiLevelType w:val="hybridMultilevel"/>
    <w:tmpl w:val="29EA47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975CC"/>
    <w:multiLevelType w:val="multilevel"/>
    <w:tmpl w:val="EA1C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610A84"/>
    <w:multiLevelType w:val="multilevel"/>
    <w:tmpl w:val="3B4E7D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4C207CA"/>
    <w:multiLevelType w:val="multilevel"/>
    <w:tmpl w:val="F522C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D16E61"/>
    <w:multiLevelType w:val="multilevel"/>
    <w:tmpl w:val="B2F8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E486B9D"/>
    <w:multiLevelType w:val="hybridMultilevel"/>
    <w:tmpl w:val="467C6C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940F9"/>
    <w:multiLevelType w:val="multilevel"/>
    <w:tmpl w:val="983CA3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4F70CC"/>
    <w:multiLevelType w:val="multilevel"/>
    <w:tmpl w:val="83A827A6"/>
    <w:lvl w:ilvl="0">
      <w:start w:val="7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abstractNum w:abstractNumId="28" w15:restartNumberingAfterBreak="0">
    <w:nsid w:val="53EE242A"/>
    <w:multiLevelType w:val="multilevel"/>
    <w:tmpl w:val="2812B986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9" w15:restartNumberingAfterBreak="0">
    <w:nsid w:val="54A7653C"/>
    <w:multiLevelType w:val="multilevel"/>
    <w:tmpl w:val="DA5227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0" w15:restartNumberingAfterBreak="0">
    <w:nsid w:val="54EC33DC"/>
    <w:multiLevelType w:val="multilevel"/>
    <w:tmpl w:val="96A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E21067"/>
    <w:multiLevelType w:val="multilevel"/>
    <w:tmpl w:val="C610CE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A326654"/>
    <w:multiLevelType w:val="multilevel"/>
    <w:tmpl w:val="8D40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A5F392A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AC876B3"/>
    <w:multiLevelType w:val="multilevel"/>
    <w:tmpl w:val="FE9EA6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B3419A6"/>
    <w:multiLevelType w:val="multilevel"/>
    <w:tmpl w:val="000C2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D76961"/>
    <w:multiLevelType w:val="multilevel"/>
    <w:tmpl w:val="DB9450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E0057F"/>
    <w:multiLevelType w:val="multilevel"/>
    <w:tmpl w:val="36F49B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986085D"/>
    <w:multiLevelType w:val="multilevel"/>
    <w:tmpl w:val="40DE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26B459D"/>
    <w:multiLevelType w:val="multilevel"/>
    <w:tmpl w:val="CAF6D1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54B0A87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5EE787F"/>
    <w:multiLevelType w:val="multilevel"/>
    <w:tmpl w:val="D5641A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25"/>
  </w:num>
  <w:num w:numId="10">
    <w:abstractNumId w:val="10"/>
  </w:num>
  <w:num w:numId="11">
    <w:abstractNumId w:val="33"/>
  </w:num>
  <w:num w:numId="12">
    <w:abstractNumId w:val="40"/>
  </w:num>
  <w:num w:numId="13">
    <w:abstractNumId w:val="17"/>
  </w:num>
  <w:num w:numId="14">
    <w:abstractNumId w:val="41"/>
  </w:num>
  <w:num w:numId="15">
    <w:abstractNumId w:val="39"/>
  </w:num>
  <w:num w:numId="16">
    <w:abstractNumId w:val="7"/>
  </w:num>
  <w:num w:numId="17">
    <w:abstractNumId w:val="22"/>
  </w:num>
  <w:num w:numId="18">
    <w:abstractNumId w:val="36"/>
  </w:num>
  <w:num w:numId="19">
    <w:abstractNumId w:val="11"/>
  </w:num>
  <w:num w:numId="20">
    <w:abstractNumId w:val="14"/>
  </w:num>
  <w:num w:numId="21">
    <w:abstractNumId w:val="30"/>
  </w:num>
  <w:num w:numId="22">
    <w:abstractNumId w:val="13"/>
  </w:num>
  <w:num w:numId="23">
    <w:abstractNumId w:val="26"/>
  </w:num>
  <w:num w:numId="24">
    <w:abstractNumId w:val="29"/>
  </w:num>
  <w:num w:numId="25">
    <w:abstractNumId w:val="34"/>
  </w:num>
  <w:num w:numId="26">
    <w:abstractNumId w:val="21"/>
  </w:num>
  <w:num w:numId="27">
    <w:abstractNumId w:val="37"/>
  </w:num>
  <w:num w:numId="28">
    <w:abstractNumId w:val="31"/>
  </w:num>
  <w:num w:numId="29">
    <w:abstractNumId w:val="32"/>
  </w:num>
  <w:num w:numId="30">
    <w:abstractNumId w:val="16"/>
  </w:num>
  <w:num w:numId="31">
    <w:abstractNumId w:val="38"/>
  </w:num>
  <w:num w:numId="32">
    <w:abstractNumId w:val="23"/>
  </w:num>
  <w:num w:numId="33">
    <w:abstractNumId w:val="24"/>
  </w:num>
  <w:num w:numId="34">
    <w:abstractNumId w:val="9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0"/>
  </w:num>
  <w:num w:numId="38">
    <w:abstractNumId w:val="35"/>
  </w:num>
  <w:num w:numId="39">
    <w:abstractNumId w:val="19"/>
  </w:num>
  <w:num w:numId="40">
    <w:abstractNumId w:val="8"/>
  </w:num>
  <w:num w:numId="41">
    <w:abstractNumId w:val="15"/>
  </w:num>
  <w:num w:numId="42">
    <w:abstractNumId w:val="28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A9"/>
    <w:rsid w:val="00264E10"/>
    <w:rsid w:val="002A51A9"/>
    <w:rsid w:val="006E7DE3"/>
    <w:rsid w:val="00841FEF"/>
    <w:rsid w:val="0099760A"/>
    <w:rsid w:val="00A53C10"/>
    <w:rsid w:val="00BA54FD"/>
    <w:rsid w:val="00C42237"/>
    <w:rsid w:val="00D0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87F8"/>
  <w15:chartTrackingRefBased/>
  <w15:docId w15:val="{4A073367-0AE4-1541-911E-3D18178F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A51A9"/>
    <w:pPr>
      <w:widowControl w:val="0"/>
      <w:suppressAutoHyphens/>
      <w:spacing w:line="100" w:lineRule="atLeast"/>
    </w:pPr>
    <w:rPr>
      <w:rFonts w:ascii="Times New Roman" w:eastAsia="Calibri" w:hAnsi="Times New Roman" w:cs="Times New Roman"/>
      <w:sz w:val="20"/>
      <w:szCs w:val="20"/>
    </w:rPr>
  </w:style>
  <w:style w:type="paragraph" w:styleId="Virsraksts1">
    <w:name w:val="heading 1"/>
    <w:basedOn w:val="Parasts"/>
    <w:next w:val="Pamatteksts"/>
    <w:link w:val="Virsraksts1Rakstz"/>
    <w:qFormat/>
    <w:rsid w:val="002A51A9"/>
    <w:pPr>
      <w:keepNext/>
      <w:numPr>
        <w:numId w:val="1"/>
      </w:numPr>
      <w:ind w:left="0" w:firstLine="720"/>
      <w:jc w:val="center"/>
      <w:outlineLvl w:val="0"/>
    </w:pPr>
    <w:rPr>
      <w:rFonts w:eastAsia="Times New Roman"/>
      <w:lang w:eastAsia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2A51A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A51A9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A51A9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2A51A9"/>
    <w:rPr>
      <w:rFonts w:ascii="Calibri Light" w:eastAsia="Times New Roman" w:hAnsi="Calibri Light" w:cs="Times New Roman"/>
      <w:b/>
      <w:bCs/>
      <w:i/>
      <w:iCs/>
      <w:sz w:val="28"/>
      <w:szCs w:val="28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A51A9"/>
    <w:rPr>
      <w:rFonts w:ascii="Calibri" w:eastAsia="Times New Roman" w:hAnsi="Calibri" w:cs="Times New Roman"/>
      <w:i/>
      <w:iCs/>
      <w:lang w:val="lv-LV"/>
    </w:rPr>
  </w:style>
  <w:style w:type="character" w:styleId="Hipersaite">
    <w:name w:val="Hyperlink"/>
    <w:basedOn w:val="Noklusjumarindkopasfonts"/>
    <w:rsid w:val="002A51A9"/>
  </w:style>
  <w:style w:type="paragraph" w:customStyle="1" w:styleId="Heading">
    <w:name w:val="Heading"/>
    <w:basedOn w:val="Parasts"/>
    <w:next w:val="Pamatteksts"/>
    <w:rsid w:val="002A51A9"/>
    <w:pPr>
      <w:keepNext/>
      <w:spacing w:before="240" w:after="120"/>
      <w:jc w:val="center"/>
    </w:pPr>
  </w:style>
  <w:style w:type="paragraph" w:styleId="Pamatteksts">
    <w:name w:val="Body Text"/>
    <w:basedOn w:val="Parasts"/>
    <w:link w:val="PamattekstsRakstz"/>
    <w:rsid w:val="002A51A9"/>
    <w:pPr>
      <w:jc w:val="both"/>
    </w:pPr>
    <w:rPr>
      <w:rFonts w:eastAsia="Times New Roman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2A51A9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Paraststmeklis">
    <w:name w:val="Normal (Web)"/>
    <w:basedOn w:val="Parasts"/>
    <w:rsid w:val="002A51A9"/>
    <w:pPr>
      <w:spacing w:before="280" w:after="280"/>
    </w:pPr>
  </w:style>
  <w:style w:type="paragraph" w:styleId="Pamatteksts2">
    <w:name w:val="Body Text 2"/>
    <w:basedOn w:val="Parasts"/>
    <w:link w:val="Pamatteksts2Rakstz"/>
    <w:rsid w:val="002A51A9"/>
    <w:rPr>
      <w:rFonts w:eastAsia="Times New Roman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rsid w:val="002A51A9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Sarakstarindkopa">
    <w:name w:val="List Paragraph"/>
    <w:basedOn w:val="Parasts"/>
    <w:uiPriority w:val="34"/>
    <w:qFormat/>
    <w:rsid w:val="002A51A9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2A51A9"/>
    <w:rPr>
      <w:color w:val="605E5C"/>
      <w:shd w:val="clear" w:color="auto" w:fill="E1DFDD"/>
    </w:rPr>
  </w:style>
  <w:style w:type="character" w:styleId="Komentraatsauce">
    <w:name w:val="annotation reference"/>
    <w:rsid w:val="002A51A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2A51A9"/>
  </w:style>
  <w:style w:type="character" w:customStyle="1" w:styleId="KomentratekstsRakstz">
    <w:name w:val="Komentāra teksts Rakstz."/>
    <w:basedOn w:val="Noklusjumarindkopasfonts"/>
    <w:link w:val="Komentrateksts"/>
    <w:rsid w:val="002A51A9"/>
    <w:rPr>
      <w:rFonts w:ascii="Times New Roman" w:eastAsia="Calibri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rsid w:val="002A51A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2A51A9"/>
    <w:rPr>
      <w:rFonts w:ascii="Times New Roman" w:eastAsia="Calibri" w:hAnsi="Times New Roman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rsid w:val="002A51A9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2A51A9"/>
    <w:rPr>
      <w:rFonts w:ascii="Segoe UI" w:eastAsia="Calibri" w:hAnsi="Segoe UI" w:cs="Times New Roman"/>
      <w:sz w:val="18"/>
      <w:szCs w:val="18"/>
      <w:lang w:val="lv-LV"/>
    </w:rPr>
  </w:style>
  <w:style w:type="paragraph" w:styleId="Prskatjums">
    <w:name w:val="Revision"/>
    <w:hidden/>
    <w:uiPriority w:val="99"/>
    <w:semiHidden/>
    <w:rsid w:val="002A51A9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2A51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lv-LV"/>
    </w:rPr>
  </w:style>
  <w:style w:type="paragraph" w:customStyle="1" w:styleId="ColorfulList-Accent11">
    <w:name w:val="Colorful List - Accent 11"/>
    <w:basedOn w:val="Parasts"/>
    <w:qFormat/>
    <w:rsid w:val="002A51A9"/>
    <w:pPr>
      <w:ind w:left="720"/>
    </w:pPr>
    <w:rPr>
      <w:rFonts w:eastAsia="Times New Roman"/>
    </w:rPr>
  </w:style>
  <w:style w:type="paragraph" w:styleId="Galvene">
    <w:name w:val="header"/>
    <w:basedOn w:val="Parasts"/>
    <w:link w:val="GalveneRakstz"/>
    <w:rsid w:val="002A51A9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2A51A9"/>
    <w:rPr>
      <w:rFonts w:ascii="Times New Roman" w:eastAsia="Calibri" w:hAnsi="Times New Roman" w:cs="Times New Roman"/>
      <w:sz w:val="20"/>
      <w:szCs w:val="20"/>
      <w:lang w:val="lv-LV"/>
    </w:rPr>
  </w:style>
  <w:style w:type="paragraph" w:styleId="Kjene">
    <w:name w:val="footer"/>
    <w:basedOn w:val="Parasts"/>
    <w:link w:val="KjeneRakstz"/>
    <w:rsid w:val="002A51A9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2A51A9"/>
    <w:rPr>
      <w:rFonts w:ascii="Times New Roman" w:eastAsia="Calibri" w:hAnsi="Times New Roman" w:cs="Times New Roman"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2047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2024-05-23T08:30:00Z</cp:lastPrinted>
  <dcterms:created xsi:type="dcterms:W3CDTF">2024-05-23T08:31:00Z</dcterms:created>
  <dcterms:modified xsi:type="dcterms:W3CDTF">2024-05-23T08:31:00Z</dcterms:modified>
</cp:coreProperties>
</file>