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978E" w14:textId="77777777" w:rsidR="00597871" w:rsidRPr="002542AD" w:rsidRDefault="00597871" w:rsidP="00597871">
      <w:pPr>
        <w:spacing w:line="240" w:lineRule="auto"/>
        <w:jc w:val="right"/>
        <w:rPr>
          <w:sz w:val="24"/>
          <w:szCs w:val="24"/>
        </w:rPr>
      </w:pPr>
      <w:r w:rsidRPr="002542AD">
        <w:rPr>
          <w:sz w:val="24"/>
          <w:szCs w:val="24"/>
        </w:rPr>
        <w:t>Sabiedrība ar ierobežotu atbildību „Dzintaru koncertzāle”, Reģ. Nr. 40003378932,</w:t>
      </w:r>
    </w:p>
    <w:p w14:paraId="6593E33F" w14:textId="1486F82A" w:rsidR="00597871" w:rsidRPr="002542AD" w:rsidRDefault="00597871" w:rsidP="00597871">
      <w:pPr>
        <w:spacing w:line="240" w:lineRule="auto"/>
        <w:jc w:val="right"/>
        <w:rPr>
          <w:bCs/>
          <w:caps/>
          <w:sz w:val="24"/>
          <w:szCs w:val="24"/>
        </w:rPr>
      </w:pPr>
      <w:r w:rsidRPr="002542AD">
        <w:rPr>
          <w:sz w:val="24"/>
          <w:szCs w:val="24"/>
        </w:rPr>
        <w:t>Nomas objekt</w:t>
      </w:r>
      <w:r w:rsidR="005650F3">
        <w:rPr>
          <w:sz w:val="24"/>
          <w:szCs w:val="24"/>
        </w:rPr>
        <w:t>a</w:t>
      </w:r>
      <w:r w:rsidRPr="002542AD">
        <w:rPr>
          <w:sz w:val="24"/>
          <w:szCs w:val="24"/>
        </w:rPr>
        <w:t xml:space="preserve"> – </w:t>
      </w:r>
      <w:r>
        <w:rPr>
          <w:b/>
          <w:sz w:val="24"/>
          <w:szCs w:val="24"/>
        </w:rPr>
        <w:t xml:space="preserve">BANKOMĀTA novietnes </w:t>
      </w:r>
      <w:r w:rsidRPr="002542AD">
        <w:rPr>
          <w:sz w:val="24"/>
          <w:szCs w:val="24"/>
        </w:rPr>
        <w:t>-</w:t>
      </w:r>
    </w:p>
    <w:p w14:paraId="7581DEB8" w14:textId="77777777" w:rsidR="00597871" w:rsidRPr="002542AD" w:rsidRDefault="00597871" w:rsidP="00597871">
      <w:pPr>
        <w:tabs>
          <w:tab w:val="left" w:pos="567"/>
          <w:tab w:val="left" w:pos="851"/>
        </w:tabs>
        <w:spacing w:line="240" w:lineRule="auto"/>
        <w:jc w:val="right"/>
        <w:rPr>
          <w:sz w:val="24"/>
          <w:szCs w:val="24"/>
        </w:rPr>
      </w:pPr>
      <w:r w:rsidRPr="002542AD">
        <w:rPr>
          <w:bCs/>
          <w:caps/>
          <w:sz w:val="24"/>
          <w:szCs w:val="24"/>
        </w:rPr>
        <w:t>NOMAS TIESĪBU PIRMĀS RAKSTISKĀS IZSOLES noTEIKUMU</w:t>
      </w:r>
    </w:p>
    <w:p w14:paraId="124A3C32" w14:textId="77777777" w:rsidR="00597871" w:rsidRPr="002542AD" w:rsidRDefault="00597871" w:rsidP="00597871">
      <w:pPr>
        <w:numPr>
          <w:ilvl w:val="0"/>
          <w:numId w:val="36"/>
        </w:numPr>
        <w:tabs>
          <w:tab w:val="left" w:pos="567"/>
          <w:tab w:val="left" w:pos="851"/>
        </w:tabs>
        <w:spacing w:line="240" w:lineRule="auto"/>
        <w:jc w:val="right"/>
        <w:rPr>
          <w:sz w:val="24"/>
          <w:szCs w:val="24"/>
        </w:rPr>
      </w:pPr>
      <w:r w:rsidRPr="002542AD">
        <w:rPr>
          <w:sz w:val="24"/>
          <w:szCs w:val="24"/>
        </w:rPr>
        <w:t xml:space="preserve">pielikums </w:t>
      </w:r>
    </w:p>
    <w:p w14:paraId="44F40DAD" w14:textId="77777777" w:rsidR="00597871" w:rsidRPr="002542AD" w:rsidRDefault="00597871" w:rsidP="00597871">
      <w:pPr>
        <w:tabs>
          <w:tab w:val="left" w:pos="567"/>
          <w:tab w:val="left" w:pos="851"/>
        </w:tabs>
        <w:spacing w:line="240" w:lineRule="auto"/>
        <w:jc w:val="right"/>
        <w:rPr>
          <w:sz w:val="24"/>
          <w:szCs w:val="24"/>
        </w:rPr>
      </w:pPr>
    </w:p>
    <w:p w14:paraId="61BD7293" w14:textId="77777777" w:rsidR="00597871" w:rsidRPr="002542AD" w:rsidRDefault="00597871" w:rsidP="00597871">
      <w:pPr>
        <w:shd w:val="clear" w:color="auto" w:fill="FFFFFF"/>
        <w:spacing w:line="240" w:lineRule="auto"/>
        <w:jc w:val="center"/>
        <w:rPr>
          <w:b/>
          <w:bCs/>
          <w:sz w:val="24"/>
          <w:szCs w:val="24"/>
        </w:rPr>
      </w:pPr>
      <w:r w:rsidRPr="002542AD">
        <w:rPr>
          <w:b/>
          <w:bCs/>
          <w:sz w:val="24"/>
          <w:szCs w:val="24"/>
        </w:rPr>
        <w:t xml:space="preserve">SABIEDRĪBA AR IEROBEŽOTU ATBILDĪBU “DZINTARU KONCERTZĀLE” </w:t>
      </w:r>
    </w:p>
    <w:p w14:paraId="3BE14B3E" w14:textId="77777777" w:rsidR="00597871" w:rsidRPr="002542AD" w:rsidRDefault="00597871" w:rsidP="00597871">
      <w:pPr>
        <w:shd w:val="clear" w:color="auto" w:fill="FFFFFF"/>
        <w:spacing w:line="240" w:lineRule="auto"/>
        <w:jc w:val="center"/>
        <w:rPr>
          <w:b/>
          <w:bCs/>
          <w:sz w:val="24"/>
          <w:szCs w:val="24"/>
        </w:rPr>
      </w:pPr>
      <w:r w:rsidRPr="002542AD">
        <w:rPr>
          <w:b/>
          <w:bCs/>
          <w:caps/>
          <w:sz w:val="24"/>
          <w:szCs w:val="24"/>
        </w:rPr>
        <w:t>pieteikums</w:t>
      </w:r>
      <w:r w:rsidRPr="002542AD">
        <w:rPr>
          <w:b/>
          <w:bCs/>
          <w:sz w:val="24"/>
          <w:szCs w:val="24"/>
        </w:rPr>
        <w:t xml:space="preserve"> PAR DALĪBU </w:t>
      </w:r>
    </w:p>
    <w:p w14:paraId="4D105B32" w14:textId="77777777" w:rsidR="00597871" w:rsidRPr="002542AD" w:rsidRDefault="00597871" w:rsidP="00597871">
      <w:pPr>
        <w:shd w:val="clear" w:color="auto" w:fill="FFFFFF"/>
        <w:spacing w:line="240" w:lineRule="auto"/>
        <w:jc w:val="center"/>
        <w:rPr>
          <w:b/>
          <w:bCs/>
          <w:sz w:val="24"/>
          <w:szCs w:val="24"/>
        </w:rPr>
      </w:pPr>
      <w:r>
        <w:rPr>
          <w:b/>
          <w:bCs/>
          <w:sz w:val="24"/>
          <w:szCs w:val="24"/>
        </w:rPr>
        <w:t>NOMAS OBJEKTA - BANKOMĀTA NOVIETNES -</w:t>
      </w:r>
      <w:r w:rsidRPr="002542AD">
        <w:rPr>
          <w:b/>
          <w:bCs/>
          <w:sz w:val="24"/>
          <w:szCs w:val="24"/>
        </w:rPr>
        <w:t xml:space="preserve"> NOMAS TIESĪBU PIRMAJĀ RAKSTISK</w:t>
      </w:r>
      <w:r>
        <w:rPr>
          <w:b/>
          <w:bCs/>
          <w:sz w:val="24"/>
          <w:szCs w:val="24"/>
        </w:rPr>
        <w:t>AJ</w:t>
      </w:r>
      <w:r w:rsidRPr="002542AD">
        <w:rPr>
          <w:b/>
          <w:bCs/>
          <w:sz w:val="24"/>
          <w:szCs w:val="24"/>
        </w:rPr>
        <w:t>Ā IZSOLĒ</w:t>
      </w:r>
    </w:p>
    <w:tbl>
      <w:tblPr>
        <w:tblW w:w="4878" w:type="dxa"/>
        <w:tblInd w:w="4253" w:type="dxa"/>
        <w:tblLook w:val="00A0" w:firstRow="1" w:lastRow="0" w:firstColumn="1" w:lastColumn="0" w:noHBand="0" w:noVBand="0"/>
      </w:tblPr>
      <w:tblGrid>
        <w:gridCol w:w="4592"/>
        <w:gridCol w:w="286"/>
      </w:tblGrid>
      <w:tr w:rsidR="00597871" w:rsidRPr="002542AD" w14:paraId="707623CF" w14:textId="77777777" w:rsidTr="00CC6DA2">
        <w:trPr>
          <w:gridAfter w:val="1"/>
          <w:wAfter w:w="286" w:type="dxa"/>
          <w:trHeight w:val="484"/>
        </w:trPr>
        <w:tc>
          <w:tcPr>
            <w:tcW w:w="4592" w:type="dxa"/>
            <w:tcBorders>
              <w:bottom w:val="single" w:sz="4" w:space="0" w:color="auto"/>
            </w:tcBorders>
          </w:tcPr>
          <w:p w14:paraId="0787668F" w14:textId="77777777" w:rsidR="00597871" w:rsidRPr="002542AD" w:rsidRDefault="00597871" w:rsidP="00CC6DA2">
            <w:pPr>
              <w:spacing w:line="240" w:lineRule="auto"/>
              <w:jc w:val="center"/>
              <w:rPr>
                <w:rFonts w:eastAsia="Times New Roman"/>
                <w:sz w:val="24"/>
                <w:szCs w:val="24"/>
              </w:rPr>
            </w:pPr>
          </w:p>
        </w:tc>
      </w:tr>
      <w:tr w:rsidR="00597871" w:rsidRPr="002542AD" w14:paraId="2254257B" w14:textId="77777777" w:rsidTr="00CC6DA2">
        <w:trPr>
          <w:gridAfter w:val="1"/>
          <w:wAfter w:w="286" w:type="dxa"/>
          <w:trHeight w:val="423"/>
        </w:trPr>
        <w:tc>
          <w:tcPr>
            <w:tcW w:w="4592" w:type="dxa"/>
            <w:tcBorders>
              <w:top w:val="single" w:sz="4" w:space="0" w:color="auto"/>
            </w:tcBorders>
          </w:tcPr>
          <w:p w14:paraId="7F48AE50" w14:textId="77777777" w:rsidR="00597871" w:rsidRPr="002542AD" w:rsidRDefault="00597871" w:rsidP="00CC6DA2">
            <w:pPr>
              <w:shd w:val="clear" w:color="auto" w:fill="FFFFFF"/>
              <w:spacing w:line="240" w:lineRule="auto"/>
              <w:jc w:val="center"/>
              <w:rPr>
                <w:rFonts w:eastAsia="Times New Roman"/>
                <w:spacing w:val="-2"/>
                <w:sz w:val="24"/>
                <w:szCs w:val="24"/>
              </w:rPr>
            </w:pPr>
            <w:r w:rsidRPr="002542AD">
              <w:rPr>
                <w:rFonts w:eastAsia="Times New Roman"/>
                <w:spacing w:val="-2"/>
                <w:sz w:val="24"/>
                <w:szCs w:val="24"/>
              </w:rPr>
              <w:t>(juridiskas personas nosaukums vai fiziskas personas vārds, uzvārds)</w:t>
            </w:r>
          </w:p>
        </w:tc>
      </w:tr>
      <w:tr w:rsidR="00597871" w:rsidRPr="002542AD" w14:paraId="44ECC541" w14:textId="77777777" w:rsidTr="00CC6DA2">
        <w:trPr>
          <w:gridAfter w:val="1"/>
          <w:wAfter w:w="286" w:type="dxa"/>
          <w:trHeight w:val="335"/>
        </w:trPr>
        <w:tc>
          <w:tcPr>
            <w:tcW w:w="4592" w:type="dxa"/>
            <w:tcBorders>
              <w:bottom w:val="single" w:sz="4" w:space="0" w:color="auto"/>
            </w:tcBorders>
          </w:tcPr>
          <w:p w14:paraId="112EA140" w14:textId="77777777" w:rsidR="00597871" w:rsidRPr="002542AD" w:rsidRDefault="00597871" w:rsidP="00CC6DA2">
            <w:pPr>
              <w:spacing w:line="240" w:lineRule="auto"/>
              <w:jc w:val="center"/>
              <w:rPr>
                <w:rFonts w:eastAsia="Times New Roman"/>
                <w:sz w:val="24"/>
                <w:szCs w:val="24"/>
              </w:rPr>
            </w:pPr>
          </w:p>
        </w:tc>
      </w:tr>
      <w:tr w:rsidR="00597871" w:rsidRPr="002542AD" w14:paraId="31E40986" w14:textId="77777777" w:rsidTr="00CC6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4A582082" w14:textId="77777777" w:rsidR="00597871" w:rsidRPr="002542AD" w:rsidRDefault="00597871" w:rsidP="00CC6DA2">
            <w:pPr>
              <w:shd w:val="clear" w:color="auto" w:fill="FFFFFF"/>
              <w:spacing w:line="240" w:lineRule="auto"/>
              <w:jc w:val="right"/>
              <w:rPr>
                <w:rFonts w:eastAsia="Times New Roman"/>
                <w:spacing w:val="-1"/>
                <w:sz w:val="24"/>
                <w:szCs w:val="24"/>
              </w:rPr>
            </w:pPr>
            <w:r w:rsidRPr="002542AD">
              <w:rPr>
                <w:rFonts w:eastAsia="Times New Roman"/>
                <w:spacing w:val="-1"/>
                <w:sz w:val="24"/>
                <w:szCs w:val="24"/>
              </w:rPr>
              <w:t xml:space="preserve">(vienotais reģistrācijas nr. vai personas kods) </w:t>
            </w:r>
          </w:p>
        </w:tc>
      </w:tr>
      <w:tr w:rsidR="00597871" w:rsidRPr="002542AD" w14:paraId="13837060" w14:textId="77777777" w:rsidTr="00CC6DA2">
        <w:trPr>
          <w:gridAfter w:val="1"/>
          <w:wAfter w:w="286" w:type="dxa"/>
          <w:trHeight w:val="439"/>
        </w:trPr>
        <w:tc>
          <w:tcPr>
            <w:tcW w:w="4592" w:type="dxa"/>
            <w:tcBorders>
              <w:bottom w:val="single" w:sz="4" w:space="0" w:color="auto"/>
            </w:tcBorders>
          </w:tcPr>
          <w:p w14:paraId="144E1B8B" w14:textId="77777777" w:rsidR="00597871" w:rsidRPr="002542AD" w:rsidRDefault="00597871" w:rsidP="00CC6DA2">
            <w:pPr>
              <w:spacing w:line="240" w:lineRule="auto"/>
              <w:jc w:val="center"/>
              <w:rPr>
                <w:rFonts w:eastAsia="Times New Roman"/>
                <w:sz w:val="24"/>
                <w:szCs w:val="24"/>
              </w:rPr>
            </w:pPr>
          </w:p>
        </w:tc>
      </w:tr>
      <w:tr w:rsidR="00597871" w:rsidRPr="002542AD" w14:paraId="672EE44F" w14:textId="77777777" w:rsidTr="00CC6DA2">
        <w:trPr>
          <w:trHeight w:val="400"/>
        </w:trPr>
        <w:tc>
          <w:tcPr>
            <w:tcW w:w="4878" w:type="dxa"/>
            <w:gridSpan w:val="2"/>
          </w:tcPr>
          <w:p w14:paraId="347AD44A" w14:textId="77777777" w:rsidR="00597871" w:rsidRPr="002542AD" w:rsidRDefault="00597871" w:rsidP="00CC6DA2">
            <w:pPr>
              <w:spacing w:line="240" w:lineRule="auto"/>
              <w:jc w:val="center"/>
              <w:rPr>
                <w:rFonts w:eastAsia="Times New Roman"/>
                <w:sz w:val="24"/>
                <w:szCs w:val="24"/>
              </w:rPr>
            </w:pPr>
            <w:r w:rsidRPr="002542AD">
              <w:rPr>
                <w:rFonts w:eastAsia="Times New Roman"/>
                <w:sz w:val="24"/>
                <w:szCs w:val="24"/>
              </w:rPr>
              <w:t>(iesniedzēja tālrunis un e-pasta adrese)</w:t>
            </w:r>
          </w:p>
        </w:tc>
      </w:tr>
    </w:tbl>
    <w:p w14:paraId="0CF9AB34" w14:textId="77777777" w:rsidR="00597871" w:rsidRPr="002542AD" w:rsidRDefault="00597871" w:rsidP="00597871">
      <w:pPr>
        <w:shd w:val="clear" w:color="auto" w:fill="FFFFFF"/>
        <w:spacing w:line="240" w:lineRule="auto"/>
        <w:rPr>
          <w:b/>
          <w:bCs/>
          <w:spacing w:val="1"/>
          <w:sz w:val="24"/>
          <w:szCs w:val="24"/>
        </w:rPr>
      </w:pPr>
      <w:r w:rsidRPr="002542AD">
        <w:rPr>
          <w:b/>
          <w:bCs/>
          <w:spacing w:val="1"/>
          <w:sz w:val="24"/>
          <w:szCs w:val="24"/>
        </w:rPr>
        <w:t>Ziņas par iesniedzēju</w:t>
      </w:r>
    </w:p>
    <w:p w14:paraId="6129B112" w14:textId="77777777" w:rsidR="00597871" w:rsidRPr="002542AD" w:rsidRDefault="00597871" w:rsidP="00597871">
      <w:pPr>
        <w:shd w:val="clear" w:color="auto" w:fill="FFFFFF"/>
        <w:spacing w:line="240" w:lineRule="auto"/>
        <w:rPr>
          <w:bCs/>
          <w:spacing w:val="2"/>
          <w:sz w:val="24"/>
          <w:szCs w:val="24"/>
        </w:rPr>
      </w:pPr>
      <w:r w:rsidRPr="002542AD">
        <w:rPr>
          <w:bCs/>
          <w:spacing w:val="2"/>
          <w:sz w:val="24"/>
          <w:szCs w:val="24"/>
        </w:rPr>
        <w:t>Deklarētā adrese/juridiskā adrese____________________________________________________________________</w:t>
      </w:r>
      <w:r>
        <w:rPr>
          <w:bCs/>
          <w:spacing w:val="2"/>
          <w:sz w:val="24"/>
          <w:szCs w:val="24"/>
        </w:rPr>
        <w:t>_</w:t>
      </w:r>
    </w:p>
    <w:p w14:paraId="177AEECF" w14:textId="77777777" w:rsidR="00597871" w:rsidRPr="002542AD" w:rsidRDefault="00597871" w:rsidP="00597871">
      <w:pPr>
        <w:shd w:val="clear" w:color="auto" w:fill="FFFFFF"/>
        <w:spacing w:line="240" w:lineRule="auto"/>
        <w:rPr>
          <w:bCs/>
          <w:spacing w:val="2"/>
          <w:sz w:val="24"/>
          <w:szCs w:val="24"/>
        </w:rPr>
      </w:pPr>
      <w:r w:rsidRPr="002542AD">
        <w:rPr>
          <w:bCs/>
          <w:spacing w:val="2"/>
          <w:sz w:val="24"/>
          <w:szCs w:val="24"/>
        </w:rPr>
        <w:t>Pasta adrese (uz kuru sūtīt informāciju) _____________________________________________________</w:t>
      </w:r>
    </w:p>
    <w:p w14:paraId="62284AEC" w14:textId="77777777" w:rsidR="00597871" w:rsidRPr="002542AD" w:rsidRDefault="00597871" w:rsidP="00597871">
      <w:pPr>
        <w:shd w:val="clear" w:color="auto" w:fill="FFFFFF"/>
        <w:spacing w:line="240" w:lineRule="auto"/>
        <w:rPr>
          <w:bCs/>
          <w:spacing w:val="2"/>
          <w:sz w:val="24"/>
          <w:szCs w:val="24"/>
        </w:rPr>
      </w:pPr>
      <w:r w:rsidRPr="002542AD">
        <w:rPr>
          <w:bCs/>
          <w:spacing w:val="2"/>
          <w:sz w:val="24"/>
          <w:szCs w:val="24"/>
        </w:rPr>
        <w:t>Bankas rekvizīti, norēķinu konta numurs ____________________________________________________</w:t>
      </w:r>
    </w:p>
    <w:p w14:paraId="3ECF23C4" w14:textId="77777777" w:rsidR="00597871" w:rsidRPr="002542AD" w:rsidRDefault="00597871" w:rsidP="00597871">
      <w:pPr>
        <w:shd w:val="clear" w:color="auto" w:fill="FFFFFF"/>
        <w:spacing w:line="240" w:lineRule="auto"/>
        <w:rPr>
          <w:bCs/>
          <w:spacing w:val="2"/>
          <w:sz w:val="24"/>
          <w:szCs w:val="24"/>
        </w:rPr>
      </w:pPr>
      <w:r w:rsidRPr="002542AD">
        <w:rPr>
          <w:bCs/>
          <w:spacing w:val="2"/>
          <w:sz w:val="24"/>
          <w:szCs w:val="24"/>
        </w:rPr>
        <w:t>__________________________________________________________________________</w:t>
      </w:r>
    </w:p>
    <w:p w14:paraId="2B9BDC7D" w14:textId="77777777" w:rsidR="00597871" w:rsidRPr="002542AD" w:rsidRDefault="00597871" w:rsidP="00597871">
      <w:pPr>
        <w:shd w:val="clear" w:color="auto" w:fill="FFFFFF"/>
        <w:spacing w:line="240" w:lineRule="auto"/>
        <w:rPr>
          <w:bCs/>
          <w:spacing w:val="2"/>
          <w:sz w:val="24"/>
          <w:szCs w:val="24"/>
        </w:rPr>
      </w:pPr>
      <w:r w:rsidRPr="002542AD">
        <w:rPr>
          <w:bCs/>
          <w:spacing w:val="2"/>
          <w:sz w:val="24"/>
          <w:szCs w:val="24"/>
        </w:rPr>
        <w:t>Persona, kura ir tiesīga pārstāvēt nomas tiesību pretendentu</w:t>
      </w:r>
      <w:proofErr w:type="gramStart"/>
      <w:r w:rsidRPr="002542AD">
        <w:rPr>
          <w:bCs/>
          <w:spacing w:val="2"/>
          <w:sz w:val="24"/>
          <w:szCs w:val="24"/>
        </w:rPr>
        <w:t>, vai pilnvarotā</w:t>
      </w:r>
      <w:proofErr w:type="gramEnd"/>
      <w:r w:rsidRPr="002542AD">
        <w:rPr>
          <w:bCs/>
          <w:spacing w:val="2"/>
          <w:sz w:val="24"/>
          <w:szCs w:val="24"/>
        </w:rPr>
        <w:t xml:space="preserve"> persona </w:t>
      </w:r>
    </w:p>
    <w:p w14:paraId="1566696D" w14:textId="77777777" w:rsidR="00597871" w:rsidRPr="002542AD" w:rsidRDefault="00597871" w:rsidP="00597871">
      <w:pPr>
        <w:shd w:val="clear" w:color="auto" w:fill="FFFFFF"/>
        <w:spacing w:line="240" w:lineRule="auto"/>
        <w:rPr>
          <w:bCs/>
          <w:spacing w:val="2"/>
          <w:sz w:val="24"/>
          <w:szCs w:val="24"/>
        </w:rPr>
      </w:pPr>
    </w:p>
    <w:p w14:paraId="14E72F0D" w14:textId="77777777" w:rsidR="00597871" w:rsidRPr="002542AD" w:rsidRDefault="00597871" w:rsidP="00597871">
      <w:pPr>
        <w:shd w:val="clear" w:color="auto" w:fill="FFFFFF"/>
        <w:spacing w:line="240" w:lineRule="auto"/>
        <w:rPr>
          <w:bCs/>
          <w:spacing w:val="2"/>
          <w:sz w:val="24"/>
          <w:szCs w:val="24"/>
        </w:rPr>
      </w:pPr>
      <w:r w:rsidRPr="002542AD">
        <w:rPr>
          <w:bCs/>
          <w:spacing w:val="2"/>
          <w:sz w:val="24"/>
          <w:szCs w:val="24"/>
        </w:rPr>
        <w:t>__________________________________________________________________________</w:t>
      </w:r>
    </w:p>
    <w:p w14:paraId="0404BEE6" w14:textId="77777777" w:rsidR="00597871" w:rsidRPr="002542AD" w:rsidRDefault="00597871" w:rsidP="00597871">
      <w:pPr>
        <w:spacing w:line="240" w:lineRule="auto"/>
        <w:jc w:val="both"/>
        <w:rPr>
          <w:rFonts w:eastAsia="Times New Roman"/>
          <w:b/>
          <w:sz w:val="24"/>
          <w:szCs w:val="24"/>
          <w:lang w:bidi="yi-Hebr"/>
        </w:rPr>
      </w:pPr>
      <w:r w:rsidRPr="002542AD">
        <w:rPr>
          <w:rFonts w:eastAsia="Times New Roman"/>
          <w:b/>
          <w:sz w:val="24"/>
          <w:szCs w:val="24"/>
          <w:lang w:bidi="yi-Hebr"/>
        </w:rPr>
        <w:t xml:space="preserve">piesaka dalību </w:t>
      </w:r>
      <w:r w:rsidRPr="002542AD">
        <w:rPr>
          <w:bCs/>
          <w:spacing w:val="2"/>
          <w:sz w:val="24"/>
          <w:szCs w:val="24"/>
        </w:rPr>
        <w:t>Nomas objekta</w:t>
      </w:r>
    </w:p>
    <w:p w14:paraId="451C215F" w14:textId="77777777" w:rsidR="00597871" w:rsidRPr="002542AD" w:rsidRDefault="00597871" w:rsidP="00597871">
      <w:pPr>
        <w:spacing w:line="240" w:lineRule="auto"/>
        <w:jc w:val="both"/>
        <w:rPr>
          <w:rFonts w:eastAsia="Times New Roman"/>
          <w:sz w:val="24"/>
          <w:szCs w:val="24"/>
          <w:lang w:bidi="yi-Hebr"/>
        </w:rPr>
      </w:pPr>
      <w:r w:rsidRPr="002542AD">
        <w:rPr>
          <w:rFonts w:eastAsia="Times New Roman"/>
          <w:sz w:val="24"/>
          <w:szCs w:val="24"/>
          <w:lang w:bidi="yi-Hebr"/>
        </w:rPr>
        <w:t>___________________________________________________________________________</w:t>
      </w:r>
    </w:p>
    <w:p w14:paraId="63390C9B" w14:textId="77777777" w:rsidR="00597871" w:rsidRPr="002542AD" w:rsidRDefault="00597871" w:rsidP="00597871">
      <w:pPr>
        <w:spacing w:line="240" w:lineRule="auto"/>
        <w:jc w:val="center"/>
        <w:rPr>
          <w:rFonts w:eastAsia="Times New Roman"/>
          <w:sz w:val="24"/>
          <w:szCs w:val="24"/>
          <w:lang w:bidi="yi-Hebr"/>
        </w:rPr>
      </w:pPr>
      <w:r w:rsidRPr="002542AD">
        <w:rPr>
          <w:rFonts w:eastAsia="Times New Roman"/>
          <w:sz w:val="24"/>
          <w:szCs w:val="24"/>
          <w:lang w:bidi="yi-Hebr"/>
        </w:rPr>
        <w:t>(nosaukums, platība)</w:t>
      </w:r>
    </w:p>
    <w:p w14:paraId="1EA58102" w14:textId="50FF47B0" w:rsidR="00597871" w:rsidRPr="002542AD" w:rsidRDefault="00597871" w:rsidP="00955CBB">
      <w:pPr>
        <w:spacing w:line="240" w:lineRule="auto"/>
        <w:rPr>
          <w:rFonts w:eastAsia="Times New Roman"/>
          <w:sz w:val="24"/>
          <w:szCs w:val="24"/>
          <w:lang w:bidi="yi-Hebr"/>
        </w:rPr>
      </w:pPr>
      <w:r w:rsidRPr="002542AD">
        <w:rPr>
          <w:rFonts w:eastAsia="Times New Roman"/>
          <w:spacing w:val="-2"/>
          <w:sz w:val="24"/>
          <w:szCs w:val="24"/>
        </w:rPr>
        <w:t>nomas tiesību pirmā r</w:t>
      </w:r>
      <w:r w:rsidRPr="002542AD">
        <w:rPr>
          <w:rFonts w:eastAsia="Times New Roman"/>
          <w:sz w:val="24"/>
          <w:szCs w:val="24"/>
          <w:lang w:bidi="yi-Hebr"/>
        </w:rPr>
        <w:t xml:space="preserve">akstiskā izsolē, kas notiks </w:t>
      </w:r>
      <w:proofErr w:type="gramStart"/>
      <w:r w:rsidRPr="002542AD">
        <w:rPr>
          <w:rFonts w:eastAsia="Times New Roman"/>
          <w:sz w:val="24"/>
          <w:szCs w:val="24"/>
          <w:lang w:bidi="yi-Hebr"/>
        </w:rPr>
        <w:t>202</w:t>
      </w:r>
      <w:r w:rsidR="00085EF7">
        <w:rPr>
          <w:rFonts w:eastAsia="Times New Roman"/>
          <w:sz w:val="24"/>
          <w:szCs w:val="24"/>
          <w:lang w:bidi="yi-Hebr"/>
        </w:rPr>
        <w:t>3</w:t>
      </w:r>
      <w:r w:rsidR="00955CBB">
        <w:rPr>
          <w:rFonts w:eastAsia="Times New Roman"/>
          <w:sz w:val="24"/>
          <w:szCs w:val="24"/>
          <w:lang w:bidi="yi-Hebr"/>
        </w:rPr>
        <w:t>.gada</w:t>
      </w:r>
      <w:proofErr w:type="gramEnd"/>
      <w:r w:rsidR="00955CBB">
        <w:rPr>
          <w:rFonts w:eastAsia="Times New Roman"/>
          <w:sz w:val="24"/>
          <w:szCs w:val="24"/>
          <w:lang w:bidi="yi-Hebr"/>
        </w:rPr>
        <w:t xml:space="preserve"> </w:t>
      </w:r>
      <w:r w:rsidRPr="002542AD">
        <w:rPr>
          <w:rFonts w:eastAsia="Times New Roman"/>
          <w:sz w:val="24"/>
          <w:szCs w:val="24"/>
          <w:lang w:bidi="yi-Hebr"/>
        </w:rPr>
        <w:t xml:space="preserve">______.___________________________ </w:t>
      </w:r>
    </w:p>
    <w:p w14:paraId="4E52F661" w14:textId="77777777" w:rsidR="00597871" w:rsidRPr="002542AD" w:rsidRDefault="00597871" w:rsidP="00597871">
      <w:pPr>
        <w:shd w:val="clear" w:color="auto" w:fill="FFFFFF"/>
        <w:tabs>
          <w:tab w:val="left" w:leader="dot" w:pos="8448"/>
        </w:tabs>
        <w:spacing w:line="240" w:lineRule="auto"/>
        <w:rPr>
          <w:b/>
          <w:bCs/>
          <w:spacing w:val="-1"/>
          <w:sz w:val="24"/>
          <w:szCs w:val="24"/>
        </w:rPr>
      </w:pPr>
      <w:r w:rsidRPr="002542AD">
        <w:rPr>
          <w:bCs/>
          <w:spacing w:val="2"/>
          <w:sz w:val="24"/>
          <w:szCs w:val="24"/>
        </w:rPr>
        <w:t>Nomas objekta</w:t>
      </w:r>
      <w:r w:rsidRPr="002542AD">
        <w:rPr>
          <w:rFonts w:eastAsia="Times New Roman"/>
          <w:sz w:val="24"/>
          <w:szCs w:val="24"/>
        </w:rPr>
        <w:t xml:space="preserve"> iznomāšanas mērķis ________________________________________________________</w:t>
      </w:r>
    </w:p>
    <w:p w14:paraId="5FC2BA1B" w14:textId="77777777" w:rsidR="00597871" w:rsidRPr="002542AD" w:rsidRDefault="00597871" w:rsidP="00597871">
      <w:pPr>
        <w:shd w:val="clear" w:color="auto" w:fill="FFFFFF"/>
        <w:spacing w:line="240" w:lineRule="auto"/>
        <w:jc w:val="both"/>
        <w:rPr>
          <w:sz w:val="24"/>
          <w:szCs w:val="24"/>
        </w:rPr>
      </w:pPr>
    </w:p>
    <w:p w14:paraId="4C6A99F7" w14:textId="1646BC1A" w:rsidR="00597871" w:rsidRDefault="00597871" w:rsidP="00597871">
      <w:pPr>
        <w:shd w:val="clear" w:color="auto" w:fill="FFFFFF"/>
        <w:spacing w:line="240" w:lineRule="auto"/>
        <w:jc w:val="both"/>
        <w:rPr>
          <w:b/>
          <w:sz w:val="24"/>
          <w:szCs w:val="24"/>
        </w:rPr>
      </w:pPr>
      <w:r w:rsidRPr="002542AD">
        <w:rPr>
          <w:b/>
          <w:bCs/>
          <w:sz w:val="24"/>
          <w:szCs w:val="24"/>
        </w:rPr>
        <w:t xml:space="preserve">Par </w:t>
      </w:r>
      <w:r>
        <w:rPr>
          <w:b/>
          <w:bCs/>
          <w:sz w:val="24"/>
          <w:szCs w:val="24"/>
        </w:rPr>
        <w:t>izsolītā Nomas objekta nomu</w:t>
      </w:r>
      <w:r>
        <w:rPr>
          <w:sz w:val="24"/>
          <w:szCs w:val="24"/>
        </w:rPr>
        <w:t xml:space="preserve"> </w:t>
      </w:r>
      <w:r w:rsidRPr="002542AD">
        <w:rPr>
          <w:b/>
          <w:sz w:val="24"/>
          <w:szCs w:val="24"/>
        </w:rPr>
        <w:t xml:space="preserve">piedāvāju šādu </w:t>
      </w:r>
      <w:r w:rsidR="00085EF7">
        <w:rPr>
          <w:b/>
          <w:sz w:val="24"/>
          <w:szCs w:val="24"/>
        </w:rPr>
        <w:t>VISA NOMAS PERIODA</w:t>
      </w:r>
      <w:r w:rsidRPr="002542AD">
        <w:rPr>
          <w:b/>
          <w:sz w:val="24"/>
          <w:szCs w:val="24"/>
        </w:rPr>
        <w:t xml:space="preserve"> nomas maksu, ievērojot izsoles minimālo soli, </w:t>
      </w:r>
      <w:r w:rsidRPr="00311153">
        <w:rPr>
          <w:b/>
          <w:bCs/>
          <w:sz w:val="24"/>
          <w:szCs w:val="24"/>
        </w:rPr>
        <w:t>- 10% no</w:t>
      </w:r>
      <w:r w:rsidRPr="002542AD">
        <w:rPr>
          <w:b/>
          <w:bCs/>
          <w:sz w:val="24"/>
          <w:szCs w:val="24"/>
        </w:rPr>
        <w:t xml:space="preserve"> sākuma cenas</w:t>
      </w:r>
      <w:r w:rsidRPr="002542AD">
        <w:rPr>
          <w:b/>
          <w:sz w:val="24"/>
          <w:szCs w:val="24"/>
        </w:rPr>
        <w:t xml:space="preserve"> (maksimālais solis nav ierobežots):</w:t>
      </w:r>
    </w:p>
    <w:p w14:paraId="30A171BF" w14:textId="77777777" w:rsidR="00597871" w:rsidRDefault="00597871" w:rsidP="00597871">
      <w:pPr>
        <w:shd w:val="clear" w:color="auto" w:fill="FFFFFF"/>
        <w:spacing w:line="240" w:lineRule="auto"/>
        <w:jc w:val="both"/>
        <w:rPr>
          <w:b/>
          <w:sz w:val="24"/>
          <w:szCs w:val="24"/>
        </w:rPr>
      </w:pPr>
    </w:p>
    <w:p w14:paraId="3C957E22" w14:textId="34092A64" w:rsidR="00597871" w:rsidRPr="002542AD" w:rsidRDefault="00597871" w:rsidP="00597871">
      <w:pPr>
        <w:shd w:val="clear" w:color="auto" w:fill="FFFFFF"/>
        <w:spacing w:line="240" w:lineRule="auto"/>
        <w:jc w:val="both"/>
        <w:rPr>
          <w:b/>
          <w:bCs/>
          <w:spacing w:val="-1"/>
          <w:sz w:val="24"/>
          <w:szCs w:val="24"/>
        </w:rPr>
      </w:pPr>
      <w:r>
        <w:rPr>
          <w:b/>
          <w:sz w:val="24"/>
          <w:szCs w:val="24"/>
        </w:rPr>
        <w:t xml:space="preserve">Euro ___ (bez PVN) par </w:t>
      </w:r>
      <w:r w:rsidR="00085EF7">
        <w:rPr>
          <w:b/>
          <w:sz w:val="24"/>
          <w:szCs w:val="24"/>
        </w:rPr>
        <w:t>visu nomas periodu.</w:t>
      </w:r>
    </w:p>
    <w:p w14:paraId="4E14BEB5" w14:textId="77777777" w:rsidR="00597871" w:rsidRPr="002542AD" w:rsidRDefault="00597871" w:rsidP="00597871">
      <w:pPr>
        <w:shd w:val="clear" w:color="auto" w:fill="FFFFFF"/>
        <w:spacing w:line="240" w:lineRule="auto"/>
        <w:jc w:val="both"/>
        <w:rPr>
          <w:b/>
          <w:bCs/>
          <w:spacing w:val="-1"/>
          <w:sz w:val="24"/>
          <w:szCs w:val="24"/>
        </w:rPr>
      </w:pPr>
    </w:p>
    <w:p w14:paraId="0CE5163A" w14:textId="77777777" w:rsidR="00597871" w:rsidRDefault="00597871" w:rsidP="00597871">
      <w:pPr>
        <w:shd w:val="clear" w:color="auto" w:fill="FFFFFF"/>
        <w:spacing w:line="240" w:lineRule="auto"/>
        <w:jc w:val="both"/>
        <w:rPr>
          <w:sz w:val="24"/>
          <w:szCs w:val="24"/>
        </w:rPr>
      </w:pPr>
    </w:p>
    <w:p w14:paraId="4B9254D5" w14:textId="77777777" w:rsidR="00597871" w:rsidRPr="002542AD" w:rsidRDefault="00597871" w:rsidP="00597871">
      <w:pPr>
        <w:shd w:val="clear" w:color="auto" w:fill="FFFFFF"/>
        <w:spacing w:line="240" w:lineRule="auto"/>
        <w:jc w:val="both"/>
        <w:rPr>
          <w:b/>
          <w:bCs/>
          <w:spacing w:val="-1"/>
          <w:sz w:val="24"/>
          <w:szCs w:val="24"/>
        </w:rPr>
      </w:pPr>
      <w:r w:rsidRPr="002542AD">
        <w:rPr>
          <w:b/>
          <w:bCs/>
          <w:spacing w:val="-1"/>
          <w:sz w:val="24"/>
          <w:szCs w:val="24"/>
        </w:rPr>
        <w:t>Pielikumi:</w:t>
      </w:r>
    </w:p>
    <w:p w14:paraId="47CD5E33" w14:textId="77777777" w:rsidR="00597871" w:rsidRPr="002542AD" w:rsidRDefault="00597871" w:rsidP="00597871">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2542AD">
        <w:rPr>
          <w:bCs/>
          <w:spacing w:val="-1"/>
          <w:sz w:val="24"/>
          <w:szCs w:val="24"/>
        </w:rPr>
        <w:t>Nodrošinājuma samaksu apliecinošs dokuments;</w:t>
      </w:r>
    </w:p>
    <w:p w14:paraId="2CA396CE" w14:textId="77777777" w:rsidR="00597871" w:rsidRPr="002542AD" w:rsidRDefault="00597871" w:rsidP="00597871">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2542AD">
        <w:rPr>
          <w:bCs/>
          <w:spacing w:val="-1"/>
          <w:sz w:val="24"/>
          <w:szCs w:val="24"/>
        </w:rPr>
        <w:t>Dalības maksas samaksu apliecinošs dokuments;</w:t>
      </w:r>
    </w:p>
    <w:p w14:paraId="1ADD333B" w14:textId="77777777" w:rsidR="00597871" w:rsidRPr="002542AD" w:rsidRDefault="00597871" w:rsidP="00597871">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2542AD">
        <w:rPr>
          <w:bCs/>
          <w:spacing w:val="-1"/>
          <w:sz w:val="24"/>
          <w:szCs w:val="24"/>
        </w:rPr>
        <w:t>Pilnvarotās personas pārstāvības tiesības apliecinoša dokumenta kopija vai oriģināls.</w:t>
      </w:r>
    </w:p>
    <w:p w14:paraId="33032278" w14:textId="77777777" w:rsidR="00597871" w:rsidRPr="002542AD" w:rsidRDefault="00597871" w:rsidP="00597871">
      <w:pPr>
        <w:pStyle w:val="Sarakstarindkopa"/>
        <w:shd w:val="clear" w:color="auto" w:fill="FFFFFF"/>
        <w:spacing w:line="240" w:lineRule="auto"/>
        <w:ind w:left="0"/>
        <w:jc w:val="both"/>
        <w:rPr>
          <w:bCs/>
          <w:spacing w:val="-1"/>
          <w:sz w:val="24"/>
          <w:szCs w:val="24"/>
        </w:rPr>
      </w:pPr>
    </w:p>
    <w:p w14:paraId="1A4E2CBD" w14:textId="77777777" w:rsidR="00597871" w:rsidRPr="002542AD" w:rsidRDefault="00597871" w:rsidP="00597871">
      <w:pPr>
        <w:spacing w:line="240" w:lineRule="auto"/>
        <w:jc w:val="both"/>
        <w:rPr>
          <w:sz w:val="24"/>
          <w:szCs w:val="24"/>
        </w:rPr>
      </w:pPr>
      <w:r w:rsidRPr="002542AD">
        <w:rPr>
          <w:sz w:val="24"/>
          <w:szCs w:val="24"/>
        </w:rPr>
        <w:t>Ar šo piekrītu, ka Sabiedrība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44170BA7" w14:textId="77777777" w:rsidR="00597871" w:rsidRPr="002542AD" w:rsidRDefault="00597871" w:rsidP="00597871">
      <w:pPr>
        <w:shd w:val="clear" w:color="auto" w:fill="FFFFFF"/>
        <w:spacing w:line="240" w:lineRule="auto"/>
        <w:jc w:val="both"/>
        <w:rPr>
          <w:rFonts w:eastAsia="Times New Roman"/>
          <w:kern w:val="1"/>
          <w:sz w:val="24"/>
          <w:szCs w:val="24"/>
          <w:lang w:eastAsia="hi-IN" w:bidi="hi-IN"/>
        </w:rPr>
      </w:pPr>
      <w:r w:rsidRPr="002542AD">
        <w:rPr>
          <w:sz w:val="24"/>
          <w:szCs w:val="24"/>
        </w:rPr>
        <w:lastRenderedPageBreak/>
        <w:t xml:space="preserve">Ar šo apliecinu, ka man ir skaidras un saprotamas </w:t>
      </w:r>
      <w:r w:rsidRPr="002542AD">
        <w:rPr>
          <w:bCs/>
          <w:spacing w:val="2"/>
          <w:sz w:val="24"/>
          <w:szCs w:val="24"/>
        </w:rPr>
        <w:t>Nomas objekta</w:t>
      </w:r>
      <w:r w:rsidRPr="002542AD">
        <w:rPr>
          <w:sz w:val="24"/>
          <w:szCs w:val="24"/>
        </w:rPr>
        <w:t xml:space="preserve"> nomas tiesību Izsoles noteikumos noteiktās prasības pieteikuma sagatavošanai, nomas maksas piedāvājuma veidošanai, </w:t>
      </w:r>
      <w:r w:rsidRPr="002542AD">
        <w:rPr>
          <w:bCs/>
          <w:spacing w:val="2"/>
          <w:sz w:val="24"/>
          <w:szCs w:val="24"/>
        </w:rPr>
        <w:t>Nomas objekta</w:t>
      </w:r>
      <w:r w:rsidRPr="002542AD">
        <w:rPr>
          <w:sz w:val="24"/>
          <w:szCs w:val="24"/>
        </w:rPr>
        <w:t xml:space="preserve"> nomas līguma priekšmets, </w:t>
      </w:r>
      <w:r w:rsidRPr="002542AD">
        <w:rPr>
          <w:bCs/>
          <w:spacing w:val="2"/>
          <w:sz w:val="24"/>
          <w:szCs w:val="24"/>
        </w:rPr>
        <w:t>Nomas objekta</w:t>
      </w:r>
      <w:r w:rsidRPr="002542AD">
        <w:rPr>
          <w:sz w:val="24"/>
          <w:szCs w:val="24"/>
        </w:rPr>
        <w:t xml:space="preserve"> nomas līguma noteikumi un Sabiedrības ar ierobežotu atbildību “Dzintaru koncertzāle” izvirzītās prasības nomnieka darbībai.  Piekrītu pildīt Izsoles noteikumiem pievienotajā </w:t>
      </w:r>
      <w:r w:rsidRPr="002542AD">
        <w:rPr>
          <w:bCs/>
          <w:spacing w:val="2"/>
          <w:sz w:val="24"/>
          <w:szCs w:val="24"/>
        </w:rPr>
        <w:t>Nomas objekta</w:t>
      </w:r>
      <w:r w:rsidRPr="002542AD">
        <w:rPr>
          <w:sz w:val="24"/>
          <w:szCs w:val="24"/>
        </w:rPr>
        <w:t xml:space="preserve"> nomas līguma projektā noteiktās saistības un pienākumus. </w:t>
      </w:r>
      <w:r w:rsidRPr="002542AD">
        <w:rPr>
          <w:rFonts w:eastAsia="Times New Roman"/>
          <w:kern w:val="1"/>
          <w:sz w:val="24"/>
          <w:szCs w:val="24"/>
          <w:lang w:eastAsia="hi-IN" w:bidi="hi-IN"/>
        </w:rPr>
        <w:t xml:space="preserve">Esmu informēts, ka iesniegtie personas dati tiks apstrādāti ar mērķi administrēt Izsoles procesu. </w:t>
      </w:r>
    </w:p>
    <w:p w14:paraId="4326D9F6" w14:textId="77777777" w:rsidR="00597871" w:rsidRPr="002542AD" w:rsidRDefault="00597871" w:rsidP="00597871">
      <w:pPr>
        <w:shd w:val="clear" w:color="auto" w:fill="FFFFFF"/>
        <w:spacing w:line="240" w:lineRule="auto"/>
        <w:jc w:val="both"/>
        <w:rPr>
          <w:rFonts w:eastAsia="Times New Roman"/>
          <w:kern w:val="1"/>
          <w:sz w:val="24"/>
          <w:szCs w:val="24"/>
          <w:lang w:eastAsia="hi-IN" w:bidi="hi-IN"/>
        </w:rPr>
      </w:pPr>
    </w:p>
    <w:p w14:paraId="44849978" w14:textId="77777777" w:rsidR="00597871" w:rsidRPr="002542AD" w:rsidRDefault="00597871" w:rsidP="00597871">
      <w:pPr>
        <w:shd w:val="clear" w:color="auto" w:fill="FFFFFF"/>
        <w:spacing w:line="240" w:lineRule="auto"/>
        <w:jc w:val="both"/>
        <w:rPr>
          <w:rFonts w:eastAsia="Times New Roman"/>
          <w:kern w:val="1"/>
          <w:sz w:val="24"/>
          <w:szCs w:val="24"/>
          <w:lang w:eastAsia="hi-IN" w:bidi="hi-IN"/>
        </w:rPr>
      </w:pPr>
    </w:p>
    <w:p w14:paraId="2E006809" w14:textId="77777777" w:rsidR="00597871" w:rsidRPr="002542AD" w:rsidRDefault="00597871" w:rsidP="00597871">
      <w:pPr>
        <w:shd w:val="clear" w:color="auto" w:fill="FFFFFF"/>
        <w:spacing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597871" w:rsidRPr="002542AD" w14:paraId="72C2F082" w14:textId="77777777" w:rsidTr="00CC6DA2">
        <w:trPr>
          <w:trHeight w:val="70"/>
        </w:trPr>
        <w:tc>
          <w:tcPr>
            <w:tcW w:w="2835" w:type="dxa"/>
            <w:tcBorders>
              <w:left w:val="nil"/>
              <w:bottom w:val="nil"/>
              <w:right w:val="nil"/>
            </w:tcBorders>
            <w:vAlign w:val="center"/>
          </w:tcPr>
          <w:p w14:paraId="60A3FA22" w14:textId="77777777" w:rsidR="00597871" w:rsidRPr="002542AD" w:rsidRDefault="00597871" w:rsidP="00CC6DA2">
            <w:pPr>
              <w:tabs>
                <w:tab w:val="left" w:pos="567"/>
                <w:tab w:val="left" w:pos="851"/>
              </w:tabs>
              <w:spacing w:line="240" w:lineRule="auto"/>
              <w:ind w:right="567"/>
              <w:jc w:val="center"/>
              <w:rPr>
                <w:sz w:val="24"/>
                <w:szCs w:val="24"/>
              </w:rPr>
            </w:pPr>
            <w:r w:rsidRPr="002542AD">
              <w:rPr>
                <w:sz w:val="24"/>
                <w:szCs w:val="24"/>
              </w:rPr>
              <w:t>datums</w:t>
            </w:r>
          </w:p>
        </w:tc>
        <w:tc>
          <w:tcPr>
            <w:tcW w:w="1276" w:type="dxa"/>
            <w:tcBorders>
              <w:top w:val="nil"/>
              <w:left w:val="nil"/>
              <w:bottom w:val="nil"/>
              <w:right w:val="nil"/>
            </w:tcBorders>
            <w:vAlign w:val="center"/>
          </w:tcPr>
          <w:p w14:paraId="0DBFD487" w14:textId="77777777" w:rsidR="00597871" w:rsidRPr="002542AD" w:rsidRDefault="00597871" w:rsidP="00CC6DA2">
            <w:pPr>
              <w:spacing w:line="240" w:lineRule="auto"/>
              <w:rPr>
                <w:sz w:val="24"/>
                <w:szCs w:val="24"/>
              </w:rPr>
            </w:pPr>
          </w:p>
        </w:tc>
        <w:tc>
          <w:tcPr>
            <w:tcW w:w="4960" w:type="dxa"/>
            <w:tcBorders>
              <w:left w:val="nil"/>
              <w:bottom w:val="nil"/>
              <w:right w:val="nil"/>
            </w:tcBorders>
            <w:vAlign w:val="center"/>
          </w:tcPr>
          <w:p w14:paraId="13490148" w14:textId="77777777" w:rsidR="00597871" w:rsidRPr="002542AD" w:rsidRDefault="00597871" w:rsidP="00CC6DA2">
            <w:pPr>
              <w:spacing w:line="240" w:lineRule="auto"/>
              <w:rPr>
                <w:sz w:val="24"/>
                <w:szCs w:val="24"/>
              </w:rPr>
            </w:pPr>
            <w:r w:rsidRPr="002542AD">
              <w:rPr>
                <w:sz w:val="24"/>
                <w:szCs w:val="24"/>
              </w:rPr>
              <w:t>(ieņemamais amats, vārds, uzvārds, paraksts)</w:t>
            </w:r>
          </w:p>
        </w:tc>
      </w:tr>
    </w:tbl>
    <w:p w14:paraId="3B91A4C3" w14:textId="77777777" w:rsidR="00597871" w:rsidRDefault="00597871" w:rsidP="00597871">
      <w:pPr>
        <w:spacing w:line="240" w:lineRule="auto"/>
        <w:rPr>
          <w:sz w:val="24"/>
          <w:szCs w:val="24"/>
        </w:rPr>
      </w:pPr>
    </w:p>
    <w:p w14:paraId="5D6A984B" w14:textId="77777777" w:rsidR="00597871" w:rsidRDefault="00597871" w:rsidP="00597871">
      <w:pPr>
        <w:spacing w:line="240" w:lineRule="auto"/>
        <w:jc w:val="center"/>
        <w:rPr>
          <w:sz w:val="24"/>
          <w:szCs w:val="24"/>
        </w:rPr>
      </w:pPr>
    </w:p>
    <w:p w14:paraId="5D614BB6" w14:textId="77777777" w:rsidR="00597871" w:rsidRDefault="00597871" w:rsidP="00597871">
      <w:pPr>
        <w:spacing w:line="240" w:lineRule="auto"/>
        <w:jc w:val="center"/>
        <w:rPr>
          <w:sz w:val="24"/>
          <w:szCs w:val="24"/>
        </w:rPr>
      </w:pPr>
    </w:p>
    <w:p w14:paraId="78A2767B" w14:textId="77777777" w:rsidR="00597871" w:rsidRPr="00F07304" w:rsidRDefault="00597871" w:rsidP="00597871">
      <w:pPr>
        <w:spacing w:line="240" w:lineRule="auto"/>
        <w:jc w:val="center"/>
        <w:rPr>
          <w:sz w:val="24"/>
          <w:szCs w:val="24"/>
          <w:u w:val="single"/>
        </w:rPr>
      </w:pPr>
    </w:p>
    <w:p w14:paraId="0BA84612" w14:textId="77777777" w:rsidR="00597871" w:rsidRDefault="00597871" w:rsidP="00597871">
      <w:pPr>
        <w:rPr>
          <w:sz w:val="24"/>
          <w:szCs w:val="24"/>
        </w:rPr>
      </w:pPr>
      <w:bookmarkStart w:id="0" w:name="_GoBack"/>
      <w:bookmarkEnd w:id="0"/>
    </w:p>
    <w:sectPr w:rsidR="00597871" w:rsidSect="00BB6433">
      <w:footerReference w:type="default" r:id="rId7"/>
      <w:pgSz w:w="11906" w:h="16838"/>
      <w:pgMar w:top="1276" w:right="991" w:bottom="1440" w:left="1134" w:header="720" w:footer="720" w:gutter="0"/>
      <w:cols w:space="720"/>
      <w:docGrid w:linePitch="600" w:charSpace="204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81CB" w16cex:dateUtc="2023-06-12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5F189" w16cid:durableId="283180E1"/>
  <w16cid:commentId w16cid:paraId="6FB45E22" w16cid:durableId="283181CB"/>
  <w16cid:commentId w16cid:paraId="3C3B8504" w16cid:durableId="283180E2"/>
  <w16cid:commentId w16cid:paraId="2ED062AB" w16cid:durableId="283180E3"/>
  <w16cid:commentId w16cid:paraId="1BF887DA" w16cid:durableId="283180E4"/>
  <w16cid:commentId w16cid:paraId="276FF1BB" w16cid:durableId="283180E5"/>
  <w16cid:commentId w16cid:paraId="2AE6F56A" w16cid:durableId="28318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3E56" w14:textId="77777777" w:rsidR="00241D99" w:rsidRDefault="00241D99" w:rsidP="00241D99">
      <w:pPr>
        <w:spacing w:line="240" w:lineRule="auto"/>
      </w:pPr>
      <w:r>
        <w:separator/>
      </w:r>
    </w:p>
  </w:endnote>
  <w:endnote w:type="continuationSeparator" w:id="0">
    <w:p w14:paraId="0D74187E" w14:textId="77777777" w:rsidR="00241D99" w:rsidRDefault="00241D99" w:rsidP="00241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1718" w14:textId="0340FEC9" w:rsidR="00241D99" w:rsidRDefault="00241D99" w:rsidP="00BB643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5DA90" w14:textId="77777777" w:rsidR="00241D99" w:rsidRDefault="00241D99" w:rsidP="00241D99">
      <w:pPr>
        <w:spacing w:line="240" w:lineRule="auto"/>
      </w:pPr>
      <w:r>
        <w:separator/>
      </w:r>
    </w:p>
  </w:footnote>
  <w:footnote w:type="continuationSeparator" w:id="0">
    <w:p w14:paraId="6D2D5D8F" w14:textId="77777777" w:rsidR="00241D99" w:rsidRDefault="00241D99" w:rsidP="00241D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4D1EF7F8"/>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sz w:val="24"/>
        <w:szCs w:val="24"/>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D770897A"/>
    <w:name w:val="WWNum3"/>
    <w:lvl w:ilvl="0">
      <w:start w:val="1"/>
      <w:numFmt w:val="decimal"/>
      <w:lvlText w:val="%1."/>
      <w:lvlJc w:val="left"/>
      <w:pPr>
        <w:tabs>
          <w:tab w:val="num" w:pos="720"/>
        </w:tabs>
        <w:ind w:left="720" w:hanging="360"/>
      </w:pPr>
      <w:rPr>
        <w:rFonts w:cs="Times New Roman"/>
        <w:b/>
        <w:bCs/>
        <w:sz w:val="20"/>
        <w:szCs w:val="20"/>
      </w:rPr>
    </w:lvl>
    <w:lvl w:ilvl="1">
      <w:start w:val="1"/>
      <w:numFmt w:val="decimal"/>
      <w:lvlText w:val="%1.%2."/>
      <w:lvlJc w:val="left"/>
      <w:pPr>
        <w:tabs>
          <w:tab w:val="num" w:pos="1080"/>
        </w:tabs>
        <w:ind w:left="1080" w:hanging="720"/>
      </w:pPr>
      <w:rPr>
        <w:rFonts w:cs="Times New Roman"/>
        <w:b w:val="0"/>
        <w:bCs w:val="0"/>
        <w:i w:val="0"/>
        <w:iCs/>
        <w:sz w:val="24"/>
        <w:szCs w:val="24"/>
      </w:rPr>
    </w:lvl>
    <w:lvl w:ilvl="2">
      <w:start w:val="1"/>
      <w:numFmt w:val="decimal"/>
      <w:lvlText w:val="%1.%2.%3."/>
      <w:lvlJc w:val="left"/>
      <w:pPr>
        <w:tabs>
          <w:tab w:val="num" w:pos="1080"/>
        </w:tabs>
        <w:ind w:left="1080" w:hanging="720"/>
      </w:pPr>
      <w:rPr>
        <w:rFonts w:cs="Times New Roman"/>
        <w:b w:val="0"/>
        <w:bCs/>
        <w:sz w:val="24"/>
        <w:szCs w:val="24"/>
      </w:rPr>
    </w:lvl>
    <w:lvl w:ilvl="3">
      <w:start w:val="1"/>
      <w:numFmt w:val="decimal"/>
      <w:lvlText w:val="%1.%2.%3.%4."/>
      <w:lvlJc w:val="left"/>
      <w:pPr>
        <w:tabs>
          <w:tab w:val="num" w:pos="1440"/>
        </w:tabs>
        <w:ind w:left="1440" w:hanging="1080"/>
      </w:pPr>
      <w:rPr>
        <w:rFonts w:cs="Times New Roman"/>
        <w:b/>
        <w:bCs/>
        <w:sz w:val="20"/>
        <w:szCs w:val="20"/>
      </w:rPr>
    </w:lvl>
    <w:lvl w:ilvl="4">
      <w:start w:val="1"/>
      <w:numFmt w:val="decimal"/>
      <w:lvlText w:val="%1.%2.%3.%4.%5."/>
      <w:lvlJc w:val="left"/>
      <w:pPr>
        <w:tabs>
          <w:tab w:val="num" w:pos="1440"/>
        </w:tabs>
        <w:ind w:left="1440" w:hanging="1080"/>
      </w:pPr>
      <w:rPr>
        <w:rFonts w:cs="Times New Roman"/>
        <w:b/>
        <w:bCs/>
        <w:sz w:val="20"/>
        <w:szCs w:val="20"/>
      </w:rPr>
    </w:lvl>
    <w:lvl w:ilvl="5">
      <w:start w:val="1"/>
      <w:numFmt w:val="decimal"/>
      <w:lvlText w:val="%1.%2.%3.%4.%5.%6."/>
      <w:lvlJc w:val="left"/>
      <w:pPr>
        <w:tabs>
          <w:tab w:val="num" w:pos="1800"/>
        </w:tabs>
        <w:ind w:left="1800" w:hanging="1440"/>
      </w:pPr>
      <w:rPr>
        <w:rFonts w:cs="Times New Roman"/>
        <w:b/>
        <w:bCs/>
        <w:sz w:val="20"/>
        <w:szCs w:val="20"/>
      </w:rPr>
    </w:lvl>
    <w:lvl w:ilvl="6">
      <w:start w:val="1"/>
      <w:numFmt w:val="decimal"/>
      <w:lvlText w:val="%1.%2.%3.%4.%5.%6.%7."/>
      <w:lvlJc w:val="left"/>
      <w:pPr>
        <w:tabs>
          <w:tab w:val="num" w:pos="2160"/>
        </w:tabs>
        <w:ind w:left="2160" w:hanging="1800"/>
      </w:pPr>
      <w:rPr>
        <w:rFonts w:cs="Times New Roman"/>
        <w:b/>
        <w:bCs/>
        <w:sz w:val="20"/>
        <w:szCs w:val="20"/>
      </w:rPr>
    </w:lvl>
    <w:lvl w:ilvl="7">
      <w:start w:val="1"/>
      <w:numFmt w:val="decimal"/>
      <w:lvlText w:val="%1.%2.%3.%4.%5.%6.%7.%8."/>
      <w:lvlJc w:val="left"/>
      <w:pPr>
        <w:tabs>
          <w:tab w:val="num" w:pos="2160"/>
        </w:tabs>
        <w:ind w:left="2160" w:hanging="1800"/>
      </w:pPr>
      <w:rPr>
        <w:rFonts w:cs="Times New Roman"/>
        <w:b/>
        <w:bCs/>
        <w:sz w:val="20"/>
        <w:szCs w:val="20"/>
      </w:rPr>
    </w:lvl>
    <w:lvl w:ilvl="8">
      <w:start w:val="1"/>
      <w:numFmt w:val="decimal"/>
      <w:lvlText w:val="%1.%2.%3.%4.%5.%6.%7.%8.%9."/>
      <w:lvlJc w:val="left"/>
      <w:pPr>
        <w:tabs>
          <w:tab w:val="num" w:pos="2520"/>
        </w:tabs>
        <w:ind w:left="2520" w:hanging="2160"/>
      </w:pPr>
      <w:rPr>
        <w:rFonts w:cs="Times New Roman"/>
        <w:b/>
        <w:bCs/>
        <w:sz w:val="20"/>
        <w:szCs w:val="20"/>
      </w:rPr>
    </w:lvl>
  </w:abstractNum>
  <w:abstractNum w:abstractNumId="3" w15:restartNumberingAfterBreak="0">
    <w:nsid w:val="00000004"/>
    <w:multiLevelType w:val="multilevel"/>
    <w:tmpl w:val="0136ABDC"/>
    <w:name w:val="WWNum4"/>
    <w:lvl w:ilvl="0">
      <w:start w:val="3"/>
      <w:numFmt w:val="decimal"/>
      <w:lvlText w:val="%1."/>
      <w:lvlJc w:val="left"/>
      <w:pPr>
        <w:tabs>
          <w:tab w:val="num" w:pos="495"/>
        </w:tabs>
        <w:ind w:left="495" w:hanging="495"/>
      </w:pPr>
      <w:rPr>
        <w:rFonts w:cs="Times New Roman"/>
        <w:b/>
      </w:rPr>
    </w:lvl>
    <w:lvl w:ilvl="1">
      <w:start w:val="1"/>
      <w:numFmt w:val="decimal"/>
      <w:lvlText w:val="%1.%2."/>
      <w:lvlJc w:val="left"/>
      <w:pPr>
        <w:tabs>
          <w:tab w:val="num" w:pos="921"/>
        </w:tabs>
        <w:ind w:left="921" w:hanging="495"/>
      </w:pPr>
      <w:rPr>
        <w:rFonts w:cs="Arial"/>
        <w:b w:val="0"/>
        <w:strike w:val="0"/>
        <w:dstrike w:val="0"/>
        <w:sz w:val="24"/>
        <w:szCs w:val="24"/>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Times New Roman"/>
        <w:b w:val="0"/>
        <w:sz w:val="24"/>
        <w:szCs w:val="24"/>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7" w15:restartNumberingAfterBreak="0">
    <w:nsid w:val="01AC583E"/>
    <w:multiLevelType w:val="multilevel"/>
    <w:tmpl w:val="ACFEF6F6"/>
    <w:lvl w:ilvl="0">
      <w:start w:val="4"/>
      <w:numFmt w:val="decimal"/>
      <w:lvlText w:val="%1."/>
      <w:lvlJc w:val="left"/>
      <w:pPr>
        <w:tabs>
          <w:tab w:val="num" w:pos="360"/>
        </w:tabs>
        <w:ind w:left="360" w:hanging="360"/>
      </w:pPr>
      <w:rPr>
        <w:rFonts w:hint="default"/>
        <w:color w:val="auto"/>
        <w:sz w:val="20"/>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color w:val="auto"/>
        <w:sz w:val="20"/>
      </w:rPr>
    </w:lvl>
    <w:lvl w:ilvl="3">
      <w:start w:val="1"/>
      <w:numFmt w:val="decimal"/>
      <w:lvlText w:val="%1.%2.%3.%4."/>
      <w:lvlJc w:val="left"/>
      <w:pPr>
        <w:tabs>
          <w:tab w:val="num" w:pos="720"/>
        </w:tabs>
        <w:ind w:left="720" w:hanging="720"/>
      </w:pPr>
      <w:rPr>
        <w:rFonts w:hint="default"/>
        <w:color w:val="auto"/>
        <w:sz w:val="20"/>
      </w:rPr>
    </w:lvl>
    <w:lvl w:ilvl="4">
      <w:start w:val="1"/>
      <w:numFmt w:val="decimal"/>
      <w:lvlText w:val="%1.%2.%3.%4.%5."/>
      <w:lvlJc w:val="left"/>
      <w:pPr>
        <w:tabs>
          <w:tab w:val="num" w:pos="1080"/>
        </w:tabs>
        <w:ind w:left="1080" w:hanging="1080"/>
      </w:pPr>
      <w:rPr>
        <w:rFonts w:hint="default"/>
        <w:color w:val="auto"/>
        <w:sz w:val="20"/>
      </w:rPr>
    </w:lvl>
    <w:lvl w:ilvl="5">
      <w:start w:val="1"/>
      <w:numFmt w:val="decimal"/>
      <w:lvlText w:val="%1.%2.%3.%4.%5.%6."/>
      <w:lvlJc w:val="left"/>
      <w:pPr>
        <w:tabs>
          <w:tab w:val="num" w:pos="1080"/>
        </w:tabs>
        <w:ind w:left="1080" w:hanging="1080"/>
      </w:pPr>
      <w:rPr>
        <w:rFonts w:hint="default"/>
        <w:color w:val="auto"/>
        <w:sz w:val="20"/>
      </w:rPr>
    </w:lvl>
    <w:lvl w:ilvl="6">
      <w:start w:val="1"/>
      <w:numFmt w:val="decimal"/>
      <w:lvlText w:val="%1.%2.%3.%4.%5.%6.%7."/>
      <w:lvlJc w:val="left"/>
      <w:pPr>
        <w:tabs>
          <w:tab w:val="num" w:pos="1440"/>
        </w:tabs>
        <w:ind w:left="1440" w:hanging="1440"/>
      </w:pPr>
      <w:rPr>
        <w:rFonts w:hint="default"/>
        <w:color w:val="auto"/>
        <w:sz w:val="20"/>
      </w:rPr>
    </w:lvl>
    <w:lvl w:ilvl="7">
      <w:start w:val="1"/>
      <w:numFmt w:val="decimal"/>
      <w:lvlText w:val="%1.%2.%3.%4.%5.%6.%7.%8."/>
      <w:lvlJc w:val="left"/>
      <w:pPr>
        <w:tabs>
          <w:tab w:val="num" w:pos="1440"/>
        </w:tabs>
        <w:ind w:left="1440" w:hanging="1440"/>
      </w:pPr>
      <w:rPr>
        <w:rFonts w:hint="default"/>
        <w:color w:val="auto"/>
        <w:sz w:val="20"/>
      </w:rPr>
    </w:lvl>
    <w:lvl w:ilvl="8">
      <w:start w:val="1"/>
      <w:numFmt w:val="decimal"/>
      <w:lvlText w:val="%1.%2.%3.%4.%5.%6.%7.%8.%9."/>
      <w:lvlJc w:val="left"/>
      <w:pPr>
        <w:tabs>
          <w:tab w:val="num" w:pos="1800"/>
        </w:tabs>
        <w:ind w:left="1800" w:hanging="1800"/>
      </w:pPr>
      <w:rPr>
        <w:rFonts w:hint="default"/>
        <w:color w:val="auto"/>
        <w:sz w:val="20"/>
      </w:rPr>
    </w:lvl>
  </w:abstractNum>
  <w:abstractNum w:abstractNumId="8" w15:restartNumberingAfterBreak="0">
    <w:nsid w:val="09221E83"/>
    <w:multiLevelType w:val="hybridMultilevel"/>
    <w:tmpl w:val="D8E0BEC4"/>
    <w:lvl w:ilvl="0" w:tplc="C316D2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09497272"/>
    <w:multiLevelType w:val="hybridMultilevel"/>
    <w:tmpl w:val="B0042A0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6B0480"/>
    <w:multiLevelType w:val="hybridMultilevel"/>
    <w:tmpl w:val="EE225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B026B4"/>
    <w:multiLevelType w:val="multilevel"/>
    <w:tmpl w:val="13E47B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865A6F"/>
    <w:multiLevelType w:val="hybridMultilevel"/>
    <w:tmpl w:val="13D4F2C6"/>
    <w:lvl w:ilvl="0" w:tplc="DD5E1C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FF4CA8"/>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F61520"/>
    <w:multiLevelType w:val="hybridMultilevel"/>
    <w:tmpl w:val="29EA47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7D2BC3"/>
    <w:multiLevelType w:val="hybridMultilevel"/>
    <w:tmpl w:val="CEAE9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610A84"/>
    <w:multiLevelType w:val="multilevel"/>
    <w:tmpl w:val="3B4E7D3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486B9D"/>
    <w:multiLevelType w:val="hybridMultilevel"/>
    <w:tmpl w:val="467C6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0E940F9"/>
    <w:multiLevelType w:val="multilevel"/>
    <w:tmpl w:val="983CA3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4EC33DC"/>
    <w:multiLevelType w:val="multilevel"/>
    <w:tmpl w:val="96AA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F845C1"/>
    <w:multiLevelType w:val="hybridMultilevel"/>
    <w:tmpl w:val="A94EB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A326654"/>
    <w:multiLevelType w:val="multilevel"/>
    <w:tmpl w:val="8D4039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5F392A"/>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3419A6"/>
    <w:multiLevelType w:val="multilevel"/>
    <w:tmpl w:val="000C2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2"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6249"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986085D"/>
    <w:multiLevelType w:val="multilevel"/>
    <w:tmpl w:val="40DED6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6" w15:restartNumberingAfterBreak="0">
    <w:nsid w:val="6B9A3A74"/>
    <w:multiLevelType w:val="multilevel"/>
    <w:tmpl w:val="42FC2C3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54B0A87"/>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EE787F"/>
    <w:multiLevelType w:val="multilevel"/>
    <w:tmpl w:val="D5641A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23"/>
  </w:num>
  <w:num w:numId="10">
    <w:abstractNumId w:val="9"/>
  </w:num>
  <w:num w:numId="11">
    <w:abstractNumId w:val="30"/>
  </w:num>
  <w:num w:numId="12">
    <w:abstractNumId w:val="38"/>
  </w:num>
  <w:num w:numId="13">
    <w:abstractNumId w:val="15"/>
  </w:num>
  <w:num w:numId="14">
    <w:abstractNumId w:val="39"/>
  </w:num>
  <w:num w:numId="15">
    <w:abstractNumId w:val="37"/>
  </w:num>
  <w:num w:numId="16">
    <w:abstractNumId w:val="7"/>
  </w:num>
  <w:num w:numId="17">
    <w:abstractNumId w:val="20"/>
  </w:num>
  <w:num w:numId="18">
    <w:abstractNumId w:val="33"/>
  </w:num>
  <w:num w:numId="19">
    <w:abstractNumId w:val="10"/>
  </w:num>
  <w:num w:numId="20">
    <w:abstractNumId w:val="13"/>
  </w:num>
  <w:num w:numId="21">
    <w:abstractNumId w:val="26"/>
  </w:num>
  <w:num w:numId="22">
    <w:abstractNumId w:val="12"/>
  </w:num>
  <w:num w:numId="23">
    <w:abstractNumId w:val="24"/>
  </w:num>
  <w:num w:numId="24">
    <w:abstractNumId w:val="25"/>
  </w:num>
  <w:num w:numId="25">
    <w:abstractNumId w:val="31"/>
  </w:num>
  <w:num w:numId="26">
    <w:abstractNumId w:val="19"/>
  </w:num>
  <w:num w:numId="27">
    <w:abstractNumId w:val="34"/>
  </w:num>
  <w:num w:numId="28">
    <w:abstractNumId w:val="27"/>
  </w:num>
  <w:num w:numId="29">
    <w:abstractNumId w:val="29"/>
  </w:num>
  <w:num w:numId="30">
    <w:abstractNumId w:val="14"/>
  </w:num>
  <w:num w:numId="31">
    <w:abstractNumId w:val="35"/>
  </w:num>
  <w:num w:numId="32">
    <w:abstractNumId w:val="21"/>
  </w:num>
  <w:num w:numId="33">
    <w:abstractNumId w:val="22"/>
  </w:num>
  <w:num w:numId="34">
    <w:abstractNumId w:val="8"/>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7"/>
  </w:num>
  <w:num w:numId="38">
    <w:abstractNumId w:val="32"/>
  </w:num>
  <w:num w:numId="39">
    <w:abstractNumId w:val="18"/>
  </w:num>
  <w:num w:numId="40">
    <w:abstractNumId w:val="2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71"/>
    <w:rsid w:val="00085EF7"/>
    <w:rsid w:val="000E00ED"/>
    <w:rsid w:val="000E3F01"/>
    <w:rsid w:val="00120B6D"/>
    <w:rsid w:val="00187CAF"/>
    <w:rsid w:val="001F5C5E"/>
    <w:rsid w:val="00241D99"/>
    <w:rsid w:val="00357A4F"/>
    <w:rsid w:val="00405C7C"/>
    <w:rsid w:val="004541F8"/>
    <w:rsid w:val="004E55FC"/>
    <w:rsid w:val="00516D79"/>
    <w:rsid w:val="005650F3"/>
    <w:rsid w:val="00597871"/>
    <w:rsid w:val="005B3B6F"/>
    <w:rsid w:val="006341B4"/>
    <w:rsid w:val="006A62B6"/>
    <w:rsid w:val="006B0B78"/>
    <w:rsid w:val="0073255F"/>
    <w:rsid w:val="00746F7C"/>
    <w:rsid w:val="007A2BF8"/>
    <w:rsid w:val="007A2FD7"/>
    <w:rsid w:val="007C6B04"/>
    <w:rsid w:val="008F0D8B"/>
    <w:rsid w:val="00901F28"/>
    <w:rsid w:val="00955CBB"/>
    <w:rsid w:val="00A22F90"/>
    <w:rsid w:val="00A52487"/>
    <w:rsid w:val="00B545B1"/>
    <w:rsid w:val="00B60AED"/>
    <w:rsid w:val="00B730E5"/>
    <w:rsid w:val="00B73ADE"/>
    <w:rsid w:val="00BB6433"/>
    <w:rsid w:val="00BD30AD"/>
    <w:rsid w:val="00C93445"/>
    <w:rsid w:val="00D264FB"/>
    <w:rsid w:val="00D41E5F"/>
    <w:rsid w:val="00D95FDE"/>
    <w:rsid w:val="00E04ED4"/>
    <w:rsid w:val="00E31D1E"/>
    <w:rsid w:val="00E556A7"/>
    <w:rsid w:val="00F24D67"/>
    <w:rsid w:val="00FC5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F701"/>
  <w15:chartTrackingRefBased/>
  <w15:docId w15:val="{8552B16E-9548-48C1-87A1-E2C61079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97871"/>
    <w:pPr>
      <w:widowControl w:val="0"/>
      <w:suppressAutoHyphens/>
      <w:spacing w:after="0" w:line="100" w:lineRule="atLeast"/>
    </w:pPr>
    <w:rPr>
      <w:rFonts w:ascii="Times New Roman" w:eastAsia="Calibri" w:hAnsi="Times New Roman" w:cs="Times New Roman"/>
      <w:kern w:val="0"/>
      <w:sz w:val="20"/>
      <w:szCs w:val="20"/>
    </w:rPr>
  </w:style>
  <w:style w:type="paragraph" w:styleId="Virsraksts1">
    <w:name w:val="heading 1"/>
    <w:basedOn w:val="Parasts"/>
    <w:next w:val="Pamatteksts"/>
    <w:link w:val="Virsraksts1Rakstz"/>
    <w:qFormat/>
    <w:rsid w:val="00597871"/>
    <w:pPr>
      <w:keepNext/>
      <w:numPr>
        <w:numId w:val="1"/>
      </w:numPr>
      <w:ind w:left="0" w:firstLine="720"/>
      <w:jc w:val="center"/>
      <w:outlineLvl w:val="0"/>
    </w:pPr>
    <w:rPr>
      <w:rFonts w:eastAsia="Times New Roman"/>
      <w:lang w:eastAsia="lv-LV"/>
    </w:rPr>
  </w:style>
  <w:style w:type="paragraph" w:styleId="Virsraksts2">
    <w:name w:val="heading 2"/>
    <w:basedOn w:val="Parasts"/>
    <w:next w:val="Parasts"/>
    <w:link w:val="Virsraksts2Rakstz"/>
    <w:semiHidden/>
    <w:unhideWhenUsed/>
    <w:qFormat/>
    <w:rsid w:val="00597871"/>
    <w:pPr>
      <w:keepNext/>
      <w:spacing w:before="240" w:after="60"/>
      <w:outlineLvl w:val="1"/>
    </w:pPr>
    <w:rPr>
      <w:rFonts w:ascii="Calibri Light" w:eastAsia="Times New Roman" w:hAnsi="Calibri Light"/>
      <w:b/>
      <w:bCs/>
      <w:i/>
      <w:iCs/>
      <w:sz w:val="28"/>
      <w:szCs w:val="28"/>
    </w:rPr>
  </w:style>
  <w:style w:type="paragraph" w:styleId="Virsraksts8">
    <w:name w:val="heading 8"/>
    <w:basedOn w:val="Parasts"/>
    <w:next w:val="Parasts"/>
    <w:link w:val="Virsraksts8Rakstz"/>
    <w:uiPriority w:val="9"/>
    <w:semiHidden/>
    <w:unhideWhenUsed/>
    <w:qFormat/>
    <w:rsid w:val="00597871"/>
    <w:pPr>
      <w:spacing w:before="240" w:after="60"/>
      <w:outlineLvl w:val="7"/>
    </w:pPr>
    <w:rPr>
      <w:rFonts w:ascii="Calibri" w:eastAsia="Times New Roman" w:hAnsi="Calibri"/>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97871"/>
    <w:rPr>
      <w:rFonts w:ascii="Times New Roman" w:eastAsia="Times New Roman" w:hAnsi="Times New Roman" w:cs="Times New Roman"/>
      <w:kern w:val="0"/>
      <w:sz w:val="20"/>
      <w:szCs w:val="20"/>
      <w:lang w:eastAsia="lv-LV"/>
    </w:rPr>
  </w:style>
  <w:style w:type="character" w:customStyle="1" w:styleId="Virsraksts2Rakstz">
    <w:name w:val="Virsraksts 2 Rakstz."/>
    <w:basedOn w:val="Noklusjumarindkopasfonts"/>
    <w:link w:val="Virsraksts2"/>
    <w:semiHidden/>
    <w:rsid w:val="00597871"/>
    <w:rPr>
      <w:rFonts w:ascii="Calibri Light" w:eastAsia="Times New Roman" w:hAnsi="Calibri Light" w:cs="Times New Roman"/>
      <w:b/>
      <w:bCs/>
      <w:i/>
      <w:iCs/>
      <w:kern w:val="0"/>
      <w:sz w:val="28"/>
      <w:szCs w:val="28"/>
    </w:rPr>
  </w:style>
  <w:style w:type="character" w:customStyle="1" w:styleId="Virsraksts8Rakstz">
    <w:name w:val="Virsraksts 8 Rakstz."/>
    <w:basedOn w:val="Noklusjumarindkopasfonts"/>
    <w:link w:val="Virsraksts8"/>
    <w:uiPriority w:val="9"/>
    <w:semiHidden/>
    <w:rsid w:val="00597871"/>
    <w:rPr>
      <w:rFonts w:ascii="Calibri" w:eastAsia="Times New Roman" w:hAnsi="Calibri" w:cs="Times New Roman"/>
      <w:i/>
      <w:iCs/>
      <w:kern w:val="0"/>
      <w:sz w:val="24"/>
      <w:szCs w:val="24"/>
    </w:rPr>
  </w:style>
  <w:style w:type="character" w:styleId="Hipersaite">
    <w:name w:val="Hyperlink"/>
    <w:basedOn w:val="Noklusjumarindkopasfonts"/>
    <w:rsid w:val="00597871"/>
  </w:style>
  <w:style w:type="paragraph" w:customStyle="1" w:styleId="Heading">
    <w:name w:val="Heading"/>
    <w:basedOn w:val="Parasts"/>
    <w:next w:val="Pamatteksts"/>
    <w:rsid w:val="00597871"/>
    <w:pPr>
      <w:keepNext/>
      <w:spacing w:before="240" w:after="120"/>
      <w:jc w:val="center"/>
    </w:pPr>
  </w:style>
  <w:style w:type="paragraph" w:styleId="Pamatteksts">
    <w:name w:val="Body Text"/>
    <w:basedOn w:val="Parasts"/>
    <w:link w:val="PamattekstsRakstz"/>
    <w:rsid w:val="00597871"/>
    <w:pPr>
      <w:jc w:val="both"/>
    </w:pPr>
    <w:rPr>
      <w:rFonts w:eastAsia="Times New Roman"/>
      <w:lang w:eastAsia="lv-LV"/>
    </w:rPr>
  </w:style>
  <w:style w:type="character" w:customStyle="1" w:styleId="PamattekstsRakstz">
    <w:name w:val="Pamatteksts Rakstz."/>
    <w:basedOn w:val="Noklusjumarindkopasfonts"/>
    <w:link w:val="Pamatteksts"/>
    <w:rsid w:val="00597871"/>
    <w:rPr>
      <w:rFonts w:ascii="Times New Roman" w:eastAsia="Times New Roman" w:hAnsi="Times New Roman" w:cs="Times New Roman"/>
      <w:kern w:val="0"/>
      <w:sz w:val="20"/>
      <w:szCs w:val="20"/>
      <w:lang w:eastAsia="lv-LV"/>
    </w:rPr>
  </w:style>
  <w:style w:type="paragraph" w:styleId="Paraststmeklis">
    <w:name w:val="Normal (Web)"/>
    <w:basedOn w:val="Parasts"/>
    <w:rsid w:val="00597871"/>
    <w:pPr>
      <w:spacing w:before="280" w:after="280"/>
    </w:pPr>
  </w:style>
  <w:style w:type="paragraph" w:styleId="Pamatteksts2">
    <w:name w:val="Body Text 2"/>
    <w:basedOn w:val="Parasts"/>
    <w:link w:val="Pamatteksts2Rakstz"/>
    <w:rsid w:val="00597871"/>
    <w:rPr>
      <w:rFonts w:eastAsia="Times New Roman"/>
      <w:lang w:eastAsia="lv-LV"/>
    </w:rPr>
  </w:style>
  <w:style w:type="character" w:customStyle="1" w:styleId="Pamatteksts2Rakstz">
    <w:name w:val="Pamatteksts 2 Rakstz."/>
    <w:basedOn w:val="Noklusjumarindkopasfonts"/>
    <w:link w:val="Pamatteksts2"/>
    <w:rsid w:val="00597871"/>
    <w:rPr>
      <w:rFonts w:ascii="Times New Roman" w:eastAsia="Times New Roman" w:hAnsi="Times New Roman" w:cs="Times New Roman"/>
      <w:kern w:val="0"/>
      <w:sz w:val="20"/>
      <w:szCs w:val="20"/>
      <w:lang w:eastAsia="lv-LV"/>
    </w:rPr>
  </w:style>
  <w:style w:type="paragraph" w:styleId="Sarakstarindkopa">
    <w:name w:val="List Paragraph"/>
    <w:basedOn w:val="Parasts"/>
    <w:uiPriority w:val="34"/>
    <w:qFormat/>
    <w:rsid w:val="00597871"/>
    <w:pPr>
      <w:ind w:left="720"/>
      <w:contextualSpacing/>
    </w:pPr>
  </w:style>
  <w:style w:type="character" w:customStyle="1" w:styleId="Neatrisintapieminana1">
    <w:name w:val="Neatrisināta pieminēšana1"/>
    <w:uiPriority w:val="99"/>
    <w:semiHidden/>
    <w:unhideWhenUsed/>
    <w:rsid w:val="00597871"/>
    <w:rPr>
      <w:color w:val="605E5C"/>
      <w:shd w:val="clear" w:color="auto" w:fill="E1DFDD"/>
    </w:rPr>
  </w:style>
  <w:style w:type="character" w:styleId="Komentraatsauce">
    <w:name w:val="annotation reference"/>
    <w:rsid w:val="00597871"/>
    <w:rPr>
      <w:sz w:val="16"/>
      <w:szCs w:val="16"/>
    </w:rPr>
  </w:style>
  <w:style w:type="paragraph" w:styleId="Komentrateksts">
    <w:name w:val="annotation text"/>
    <w:basedOn w:val="Parasts"/>
    <w:link w:val="KomentratekstsRakstz"/>
    <w:rsid w:val="00597871"/>
  </w:style>
  <w:style w:type="character" w:customStyle="1" w:styleId="KomentratekstsRakstz">
    <w:name w:val="Komentāra teksts Rakstz."/>
    <w:basedOn w:val="Noklusjumarindkopasfonts"/>
    <w:link w:val="Komentrateksts"/>
    <w:rsid w:val="00597871"/>
    <w:rPr>
      <w:rFonts w:ascii="Times New Roman" w:eastAsia="Calibri" w:hAnsi="Times New Roman" w:cs="Times New Roman"/>
      <w:kern w:val="0"/>
      <w:sz w:val="20"/>
      <w:szCs w:val="20"/>
    </w:rPr>
  </w:style>
  <w:style w:type="paragraph" w:styleId="Komentratma">
    <w:name w:val="annotation subject"/>
    <w:basedOn w:val="Komentrateksts"/>
    <w:next w:val="Komentrateksts"/>
    <w:link w:val="KomentratmaRakstz"/>
    <w:rsid w:val="00597871"/>
    <w:rPr>
      <w:b/>
      <w:bCs/>
    </w:rPr>
  </w:style>
  <w:style w:type="character" w:customStyle="1" w:styleId="KomentratmaRakstz">
    <w:name w:val="Komentāra tēma Rakstz."/>
    <w:basedOn w:val="KomentratekstsRakstz"/>
    <w:link w:val="Komentratma"/>
    <w:rsid w:val="00597871"/>
    <w:rPr>
      <w:rFonts w:ascii="Times New Roman" w:eastAsia="Calibri" w:hAnsi="Times New Roman" w:cs="Times New Roman"/>
      <w:b/>
      <w:bCs/>
      <w:kern w:val="0"/>
      <w:sz w:val="20"/>
      <w:szCs w:val="20"/>
    </w:rPr>
  </w:style>
  <w:style w:type="paragraph" w:styleId="Balonteksts">
    <w:name w:val="Balloon Text"/>
    <w:basedOn w:val="Parasts"/>
    <w:link w:val="BalontekstsRakstz"/>
    <w:rsid w:val="00597871"/>
    <w:pPr>
      <w:spacing w:line="240" w:lineRule="auto"/>
    </w:pPr>
    <w:rPr>
      <w:rFonts w:ascii="Segoe UI" w:hAnsi="Segoe UI"/>
      <w:sz w:val="18"/>
      <w:szCs w:val="18"/>
    </w:rPr>
  </w:style>
  <w:style w:type="character" w:customStyle="1" w:styleId="BalontekstsRakstz">
    <w:name w:val="Balonteksts Rakstz."/>
    <w:basedOn w:val="Noklusjumarindkopasfonts"/>
    <w:link w:val="Balonteksts"/>
    <w:rsid w:val="00597871"/>
    <w:rPr>
      <w:rFonts w:ascii="Segoe UI" w:eastAsia="Calibri" w:hAnsi="Segoe UI" w:cs="Times New Roman"/>
      <w:kern w:val="0"/>
      <w:sz w:val="18"/>
      <w:szCs w:val="18"/>
    </w:rPr>
  </w:style>
  <w:style w:type="paragraph" w:styleId="Prskatjums">
    <w:name w:val="Revision"/>
    <w:hidden/>
    <w:uiPriority w:val="99"/>
    <w:semiHidden/>
    <w:rsid w:val="00597871"/>
    <w:pPr>
      <w:spacing w:after="0" w:line="240" w:lineRule="auto"/>
    </w:pPr>
    <w:rPr>
      <w:rFonts w:ascii="Times New Roman" w:eastAsia="Calibri" w:hAnsi="Times New Roman" w:cs="Times New Roman"/>
      <w:kern w:val="0"/>
      <w:sz w:val="20"/>
      <w:szCs w:val="20"/>
    </w:rPr>
  </w:style>
  <w:style w:type="paragraph" w:customStyle="1" w:styleId="Default">
    <w:name w:val="Default"/>
    <w:rsid w:val="0059787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customStyle="1" w:styleId="ColorfulList-Accent11">
    <w:name w:val="Colorful List - Accent 11"/>
    <w:basedOn w:val="Parasts"/>
    <w:qFormat/>
    <w:rsid w:val="00597871"/>
    <w:pPr>
      <w:ind w:left="720"/>
    </w:pPr>
    <w:rPr>
      <w:rFonts w:eastAsia="Times New Roman"/>
    </w:rPr>
  </w:style>
  <w:style w:type="paragraph" w:styleId="Galvene">
    <w:name w:val="header"/>
    <w:basedOn w:val="Parasts"/>
    <w:link w:val="GalveneRakstz"/>
    <w:rsid w:val="00597871"/>
    <w:pPr>
      <w:tabs>
        <w:tab w:val="center" w:pos="4153"/>
        <w:tab w:val="right" w:pos="8306"/>
      </w:tabs>
      <w:spacing w:line="240" w:lineRule="auto"/>
    </w:pPr>
  </w:style>
  <w:style w:type="character" w:customStyle="1" w:styleId="GalveneRakstz">
    <w:name w:val="Galvene Rakstz."/>
    <w:basedOn w:val="Noklusjumarindkopasfonts"/>
    <w:link w:val="Galvene"/>
    <w:rsid w:val="00597871"/>
    <w:rPr>
      <w:rFonts w:ascii="Times New Roman" w:eastAsia="Calibri" w:hAnsi="Times New Roman" w:cs="Times New Roman"/>
      <w:kern w:val="0"/>
      <w:sz w:val="20"/>
      <w:szCs w:val="20"/>
    </w:rPr>
  </w:style>
  <w:style w:type="paragraph" w:styleId="Kjene">
    <w:name w:val="footer"/>
    <w:basedOn w:val="Parasts"/>
    <w:link w:val="KjeneRakstz"/>
    <w:uiPriority w:val="99"/>
    <w:rsid w:val="00597871"/>
    <w:pPr>
      <w:tabs>
        <w:tab w:val="center" w:pos="4153"/>
        <w:tab w:val="right" w:pos="8306"/>
      </w:tabs>
      <w:spacing w:line="240" w:lineRule="auto"/>
    </w:pPr>
  </w:style>
  <w:style w:type="character" w:customStyle="1" w:styleId="KjeneRakstz">
    <w:name w:val="Kājene Rakstz."/>
    <w:basedOn w:val="Noklusjumarindkopasfonts"/>
    <w:link w:val="Kjene"/>
    <w:uiPriority w:val="99"/>
    <w:rsid w:val="00597871"/>
    <w:rPr>
      <w:rFonts w:ascii="Times New Roman" w:eastAsia="Calibri"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1721</Words>
  <Characters>981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10</cp:revision>
  <cp:lastPrinted>2023-07-19T09:40:00Z</cp:lastPrinted>
  <dcterms:created xsi:type="dcterms:W3CDTF">2023-06-12T10:41:00Z</dcterms:created>
  <dcterms:modified xsi:type="dcterms:W3CDTF">2023-07-19T09:50:00Z</dcterms:modified>
</cp:coreProperties>
</file>